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A0C0" w14:textId="77777777" w:rsidR="007D4D03" w:rsidRPr="00934DFB" w:rsidRDefault="00BF1AF1" w:rsidP="00364AEF">
      <w:pPr>
        <w:tabs>
          <w:tab w:val="left" w:pos="7650"/>
        </w:tabs>
        <w:spacing w:before="3000" w:after="0"/>
        <w:jc w:val="center"/>
        <w:rPr>
          <w:rFonts w:ascii="Arial" w:eastAsia="SimSun" w:hAnsi="Arial" w:cs="Arial"/>
          <w:szCs w:val="32"/>
          <w:u w:val="single"/>
        </w:rPr>
      </w:pPr>
      <w:r w:rsidRPr="00934DFB">
        <w:rPr>
          <w:rFonts w:ascii="Arial" w:eastAsia="SimSun" w:hAnsi="Arial" w:cs="Arial"/>
          <w:b/>
          <w:bCs/>
          <w:szCs w:val="32"/>
        </w:rPr>
        <w:t xml:space="preserve">Superior Court of Washington, County of </w:t>
      </w:r>
      <w:r w:rsidRPr="00934DFB">
        <w:rPr>
          <w:rFonts w:ascii="Arial" w:eastAsia="SimSun" w:hAnsi="Arial" w:cs="Arial"/>
          <w:szCs w:val="32"/>
          <w:u w:val="single"/>
        </w:rPr>
        <w:tab/>
      </w:r>
    </w:p>
    <w:p w14:paraId="0DA795F1" w14:textId="2E07D2E9" w:rsidR="00BF1AF1" w:rsidRPr="00934DFB" w:rsidRDefault="007D4D03" w:rsidP="00A20C52">
      <w:pPr>
        <w:tabs>
          <w:tab w:val="left" w:pos="7650"/>
        </w:tabs>
        <w:spacing w:after="120"/>
        <w:ind w:left="810"/>
        <w:rPr>
          <w:rFonts w:ascii="Arial" w:eastAsia="SimSun" w:hAnsi="Arial" w:cs="Arial"/>
          <w:i/>
          <w:iCs/>
          <w:szCs w:val="32"/>
        </w:rPr>
      </w:pPr>
      <w:r w:rsidRPr="00934DFB">
        <w:rPr>
          <w:rFonts w:ascii="Arial" w:eastAsia="SimSun" w:hAnsi="Arial" w:cs="Arial"/>
          <w:b/>
          <w:bCs/>
          <w:i/>
          <w:iCs/>
          <w:szCs w:val="32"/>
          <w:lang w:eastAsia="zh-CN"/>
        </w:rPr>
        <w:t>华盛顿州</w:t>
      </w:r>
      <w:r w:rsidRPr="00934DFB">
        <w:rPr>
          <w:rFonts w:ascii="Arial" w:eastAsia="SimSun" w:hAnsi="Arial" w:cs="Arial"/>
          <w:b/>
          <w:bCs/>
          <w:i/>
          <w:iCs/>
          <w:szCs w:val="32"/>
          <w:lang w:eastAsia="zh-CN"/>
        </w:rPr>
        <w:t xml:space="preserve"> </w:t>
      </w:r>
      <w:r w:rsidRPr="00934DFB">
        <w:rPr>
          <w:rFonts w:ascii="Arial" w:eastAsia="SimSun" w:hAnsi="Arial" w:cs="Arial"/>
          <w:b/>
          <w:bCs/>
          <w:i/>
          <w:iCs/>
          <w:szCs w:val="32"/>
          <w:lang w:eastAsia="zh-CN"/>
        </w:rPr>
        <w:t>县高等法院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934DFB" w14:paraId="0C7BF5A6" w14:textId="77777777" w:rsidTr="004A39B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EC6612" w14:textId="77777777" w:rsidR="007D4D03" w:rsidRPr="00934DFB" w:rsidRDefault="00445D55" w:rsidP="00364AEF">
            <w:pPr>
              <w:spacing w:after="0"/>
              <w:rPr>
                <w:rFonts w:ascii="Arial" w:eastAsia="SimSun" w:hAnsi="Arial" w:cs="Arial"/>
                <w:sz w:val="22"/>
              </w:rPr>
            </w:pPr>
            <w:r w:rsidRPr="00934DFB">
              <w:rPr>
                <w:rFonts w:ascii="Arial" w:eastAsia="SimSun" w:hAnsi="Arial" w:cs="Arial"/>
                <w:sz w:val="22"/>
              </w:rPr>
              <w:t>In the Guardianship of:</w:t>
            </w:r>
          </w:p>
          <w:p w14:paraId="712FFD7D" w14:textId="383A7D8A" w:rsidR="00445D55" w:rsidRPr="00934DFB" w:rsidRDefault="007D4D03" w:rsidP="00D723A2">
            <w:pPr>
              <w:spacing w:after="0"/>
              <w:rPr>
                <w:rFonts w:ascii="Arial" w:eastAsia="SimSun" w:hAnsi="Arial" w:cs="Arial"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关于以下个人的监护：</w:t>
            </w:r>
          </w:p>
          <w:p w14:paraId="591C946D" w14:textId="45FE0832" w:rsidR="00875D36" w:rsidRPr="00934DFB" w:rsidRDefault="00875D36" w:rsidP="001B3C1E">
            <w:pPr>
              <w:tabs>
                <w:tab w:val="left" w:pos="4320"/>
              </w:tabs>
              <w:spacing w:before="480" w:after="0"/>
              <w:rPr>
                <w:rFonts w:ascii="Arial" w:eastAsia="SimSun" w:hAnsi="Arial" w:cs="Arial"/>
                <w:sz w:val="22"/>
                <w:u w:val="single"/>
              </w:rPr>
            </w:pPr>
            <w:r w:rsidRPr="00934DFB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37EDFB49" w14:textId="77777777" w:rsidR="007D4D03" w:rsidRPr="00934DFB" w:rsidRDefault="00854080" w:rsidP="00364AEF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sz w:val="22"/>
              </w:rPr>
            </w:pPr>
            <w:r w:rsidRPr="00934DFB">
              <w:rPr>
                <w:rFonts w:ascii="Arial" w:eastAsia="SimSun" w:hAnsi="Arial" w:cs="Arial"/>
                <w:sz w:val="22"/>
              </w:rPr>
              <w:t xml:space="preserve">Respondent/s </w:t>
            </w:r>
            <w:r w:rsidRPr="00934DFB">
              <w:rPr>
                <w:rFonts w:ascii="Arial" w:eastAsia="SimSun" w:hAnsi="Arial" w:cs="Arial"/>
                <w:i/>
                <w:iCs/>
                <w:sz w:val="22"/>
              </w:rPr>
              <w:t>(minors/children</w:t>
            </w:r>
            <w:r w:rsidRPr="00934DFB">
              <w:rPr>
                <w:rFonts w:ascii="Arial" w:eastAsia="SimSun" w:hAnsi="Arial" w:cs="Arial"/>
                <w:sz w:val="22"/>
              </w:rPr>
              <w:t>)</w:t>
            </w:r>
          </w:p>
          <w:p w14:paraId="387708B8" w14:textId="5B48D713" w:rsidR="00875D36" w:rsidRPr="00934DFB" w:rsidRDefault="007D4D03" w:rsidP="00D723A2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被告人（未成年人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/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儿童）</w:t>
            </w:r>
          </w:p>
          <w:p w14:paraId="49963CA1" w14:textId="77777777" w:rsidR="00BF1AF1" w:rsidRPr="00934DFB" w:rsidRDefault="00BF1AF1" w:rsidP="00445D55">
            <w:pPr>
              <w:tabs>
                <w:tab w:val="left" w:pos="4320"/>
              </w:tabs>
              <w:spacing w:before="120" w:after="0"/>
              <w:ind w:left="360"/>
              <w:rPr>
                <w:rFonts w:ascii="Arial" w:eastAsia="SimSun" w:hAnsi="Arial"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378E2" w14:textId="77777777" w:rsidR="007D4D03" w:rsidRPr="00934DFB" w:rsidRDefault="00BF1AF1" w:rsidP="00364AEF">
            <w:pPr>
              <w:tabs>
                <w:tab w:val="left" w:pos="4320"/>
              </w:tabs>
              <w:spacing w:before="60" w:after="0"/>
              <w:rPr>
                <w:rFonts w:ascii="Arial" w:eastAsia="SimSun" w:hAnsi="Arial" w:cs="Arial"/>
                <w:sz w:val="22"/>
                <w:u w:val="single"/>
              </w:rPr>
            </w:pPr>
            <w:r w:rsidRPr="00934DFB">
              <w:rPr>
                <w:rFonts w:ascii="Arial" w:eastAsia="SimSun" w:hAnsi="Arial" w:cs="Arial"/>
                <w:sz w:val="22"/>
              </w:rPr>
              <w:t xml:space="preserve">No. </w:t>
            </w:r>
            <w:r w:rsidRPr="00934DFB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23A0D8C3" w14:textId="3D8D3105" w:rsidR="00BF1AF1" w:rsidRPr="00934DFB" w:rsidRDefault="007D4D03" w:rsidP="00D723A2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编号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 xml:space="preserve"> </w:t>
            </w:r>
          </w:p>
          <w:p w14:paraId="495694ED" w14:textId="77777777" w:rsidR="007D4D03" w:rsidRPr="00934DFB" w:rsidRDefault="00BF1AF1" w:rsidP="00364AE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</w:rPr>
            </w:pPr>
            <w:r w:rsidRPr="00934DFB">
              <w:rPr>
                <w:rFonts w:ascii="Arial" w:eastAsia="SimSun" w:hAnsi="Arial" w:cs="Arial"/>
                <w:b/>
                <w:bCs/>
                <w:sz w:val="22"/>
              </w:rPr>
              <w:t>Notice of Hearing about Terminating or Changing a Minor Guardianship or Non-Parent Custody Order</w:t>
            </w:r>
          </w:p>
          <w:p w14:paraId="6CA8765F" w14:textId="15674A85" w:rsidR="00BF1AF1" w:rsidRPr="00934DFB" w:rsidRDefault="007D4D03" w:rsidP="00D723A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关于终止或更改未成年人监护权或非父母监护令的听证会通知</w:t>
            </w:r>
          </w:p>
          <w:p w14:paraId="21D54A5B" w14:textId="77777777" w:rsidR="007D4D03" w:rsidRPr="00934DFB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</w:rPr>
            </w:pPr>
            <w:r w:rsidRPr="00934DFB">
              <w:rPr>
                <w:rFonts w:ascii="Arial" w:eastAsia="SimSun" w:hAnsi="Arial" w:cs="Arial"/>
                <w:sz w:val="22"/>
              </w:rPr>
              <w:t>(NTHG)</w:t>
            </w:r>
          </w:p>
          <w:p w14:paraId="15D209EF" w14:textId="1A6A5320" w:rsidR="00BF1AF1" w:rsidRPr="00934DFB" w:rsidRDefault="007D4D03" w:rsidP="00D723A2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(NTHG)</w:t>
            </w:r>
          </w:p>
          <w:p w14:paraId="31E8A5D3" w14:textId="77777777" w:rsidR="007D4D03" w:rsidRPr="00934DFB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</w:rPr>
            </w:pPr>
            <w:r w:rsidRPr="00934DFB">
              <w:rPr>
                <w:rFonts w:ascii="Arial" w:eastAsia="SimSun" w:hAnsi="Arial" w:cs="Arial"/>
                <w:sz w:val="22"/>
              </w:rPr>
              <w:t xml:space="preserve">Clerk’s action required: </w:t>
            </w:r>
            <w:r w:rsidRPr="00934DFB">
              <w:rPr>
                <w:rFonts w:ascii="Arial" w:eastAsia="SimSun" w:hAnsi="Arial" w:cs="Arial"/>
                <w:b/>
                <w:bCs/>
                <w:sz w:val="22"/>
              </w:rPr>
              <w:t>1</w:t>
            </w:r>
          </w:p>
          <w:p w14:paraId="35D3CD32" w14:textId="1F6F8582" w:rsidR="00BF1AF1" w:rsidRPr="00934DFB" w:rsidRDefault="007D4D03" w:rsidP="00D723A2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书记员需要采取的行动：</w:t>
            </w: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1</w:t>
            </w:r>
          </w:p>
          <w:p w14:paraId="68F5284B" w14:textId="77777777" w:rsidR="007D4D03" w:rsidRPr="00934DFB" w:rsidRDefault="00826478" w:rsidP="00364AEF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</w:rPr>
            </w:pPr>
            <w:r w:rsidRPr="00934DFB">
              <w:rPr>
                <w:rFonts w:ascii="Arial" w:eastAsia="SimSun" w:hAnsi="Arial" w:cs="Arial"/>
                <w:b/>
                <w:bCs/>
                <w:sz w:val="22"/>
              </w:rPr>
              <w:t>[  ] Interpreter required in: ________________ (language)</w:t>
            </w:r>
          </w:p>
          <w:p w14:paraId="1973D9EC" w14:textId="086FE1D6" w:rsidR="003E02EA" w:rsidRPr="00934DFB" w:rsidRDefault="001B3C1E" w:rsidP="00D723A2">
            <w:pPr>
              <w:tabs>
                <w:tab w:val="right" w:pos="9360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</w:rPr>
            </w:pP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 xml:space="preserve">     </w:t>
            </w: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需要以下语种口译员：</w:t>
            </w: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 xml:space="preserve"> </w:t>
            </w:r>
            <w:r w:rsidRPr="00934DFB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 xml:space="preserve"> </w:t>
            </w: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（语言）</w:t>
            </w:r>
          </w:p>
        </w:tc>
      </w:tr>
    </w:tbl>
    <w:p w14:paraId="0CD9221E" w14:textId="77777777" w:rsidR="007D4D03" w:rsidRPr="00934DFB" w:rsidRDefault="00BF1AF1" w:rsidP="00364AEF">
      <w:pPr>
        <w:spacing w:before="120" w:after="0"/>
        <w:jc w:val="center"/>
        <w:outlineLvl w:val="0"/>
        <w:rPr>
          <w:rFonts w:ascii="Arial" w:eastAsia="SimSun" w:hAnsi="Arial" w:cs="Arial"/>
          <w:b/>
          <w:sz w:val="28"/>
          <w:szCs w:val="32"/>
        </w:rPr>
      </w:pPr>
      <w:r w:rsidRPr="00934DFB">
        <w:rPr>
          <w:rFonts w:ascii="Arial" w:eastAsia="SimSun" w:hAnsi="Arial" w:cs="Arial"/>
          <w:b/>
          <w:bCs/>
          <w:sz w:val="28"/>
          <w:szCs w:val="32"/>
        </w:rPr>
        <w:t xml:space="preserve">Notice of Hearing about Terminating or Changing a </w:t>
      </w:r>
      <w:r w:rsidRPr="00934DFB">
        <w:rPr>
          <w:rFonts w:ascii="Arial" w:eastAsia="SimSun" w:hAnsi="Arial" w:cs="Arial"/>
          <w:b/>
          <w:bCs/>
          <w:sz w:val="28"/>
          <w:szCs w:val="32"/>
        </w:rPr>
        <w:br/>
        <w:t>Minor Guardianship or Non-Parent Custody Order</w:t>
      </w:r>
    </w:p>
    <w:p w14:paraId="0A8B9CA7" w14:textId="4150658E" w:rsidR="00BF1AF1" w:rsidRPr="00934DFB" w:rsidRDefault="007D4D03" w:rsidP="00D723A2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28"/>
          <w:szCs w:val="32"/>
        </w:rPr>
      </w:pP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关于终止或更改未成年人监护权或</w:t>
      </w: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br/>
      </w: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非父母监护令的听证会通知</w:t>
      </w:r>
    </w:p>
    <w:p w14:paraId="4BBED7A6" w14:textId="77777777" w:rsidR="007D4D03" w:rsidRPr="00934DFB" w:rsidRDefault="000E40A1" w:rsidP="00364AEF">
      <w:pPr>
        <w:pStyle w:val="WABody38flush"/>
        <w:ind w:left="720" w:hanging="720"/>
        <w:rPr>
          <w:rFonts w:eastAsia="SimSun"/>
          <w:bCs/>
          <w:szCs w:val="22"/>
        </w:rPr>
      </w:pPr>
      <w:r w:rsidRPr="00934DFB">
        <w:rPr>
          <w:rFonts w:eastAsia="SimSun"/>
          <w:b/>
          <w:bCs/>
          <w:szCs w:val="22"/>
        </w:rPr>
        <w:t>To:</w:t>
      </w:r>
      <w:r w:rsidRPr="00934DFB">
        <w:rPr>
          <w:rFonts w:eastAsia="SimSun"/>
          <w:b/>
          <w:bCs/>
          <w:szCs w:val="22"/>
        </w:rPr>
        <w:tab/>
      </w:r>
      <w:r w:rsidRPr="00934DFB">
        <w:rPr>
          <w:rFonts w:eastAsia="SimSun"/>
          <w:szCs w:val="22"/>
        </w:rPr>
        <w:t>The parents, children, guardian, custodian, court clerk, and all people who must get notice:</w:t>
      </w:r>
    </w:p>
    <w:p w14:paraId="290560C0" w14:textId="5B1C79C5" w:rsidR="000E40A1" w:rsidRPr="00934DFB" w:rsidRDefault="007D4D03" w:rsidP="00D723A2">
      <w:pPr>
        <w:pStyle w:val="WABody38flush"/>
        <w:spacing w:before="0" w:after="120"/>
        <w:ind w:left="720" w:hanging="720"/>
        <w:rPr>
          <w:rFonts w:eastAsia="SimSun"/>
          <w:i/>
          <w:iCs/>
          <w:szCs w:val="22"/>
        </w:rPr>
      </w:pPr>
      <w:r w:rsidRPr="00934DFB">
        <w:rPr>
          <w:rFonts w:eastAsia="SimSun"/>
          <w:b/>
          <w:bCs/>
          <w:i/>
          <w:iCs/>
          <w:szCs w:val="22"/>
          <w:lang w:eastAsia="zh-CN"/>
        </w:rPr>
        <w:t>致：</w:t>
      </w:r>
      <w:r w:rsidRPr="00934DFB">
        <w:rPr>
          <w:rFonts w:eastAsia="SimSun"/>
          <w:szCs w:val="22"/>
          <w:lang w:eastAsia="zh-CN"/>
        </w:rPr>
        <w:tab/>
      </w:r>
      <w:r w:rsidRPr="00934DFB">
        <w:rPr>
          <w:rFonts w:eastAsia="SimSun"/>
          <w:i/>
          <w:iCs/>
          <w:szCs w:val="22"/>
          <w:lang w:eastAsia="zh-CN"/>
        </w:rPr>
        <w:t>父母、儿童、监护人、托管人、法庭书记员以及所有必须接收通知的个人：</w:t>
      </w:r>
    </w:p>
    <w:p w14:paraId="638A05A2" w14:textId="77777777" w:rsidR="007D4D03" w:rsidRPr="00934DFB" w:rsidRDefault="000E40A1" w:rsidP="00364AEF">
      <w:pPr>
        <w:pStyle w:val="WABody38flush"/>
        <w:tabs>
          <w:tab w:val="left" w:pos="720"/>
          <w:tab w:val="left" w:pos="8730"/>
        </w:tabs>
        <w:ind w:left="720" w:hanging="720"/>
        <w:outlineLvl w:val="0"/>
        <w:rPr>
          <w:rFonts w:eastAsia="SimSun"/>
          <w:szCs w:val="22"/>
        </w:rPr>
      </w:pPr>
      <w:r w:rsidRPr="00934DFB">
        <w:rPr>
          <w:rFonts w:eastAsia="SimSun"/>
          <w:b/>
          <w:bCs/>
          <w:szCs w:val="22"/>
        </w:rPr>
        <w:t>1.</w:t>
      </w:r>
      <w:r w:rsidRPr="00934DFB">
        <w:rPr>
          <w:rFonts w:eastAsia="SimSun"/>
          <w:szCs w:val="22"/>
        </w:rPr>
        <w:tab/>
        <w:t xml:space="preserve">A party </w:t>
      </w:r>
      <w:r w:rsidRPr="00934DFB">
        <w:rPr>
          <w:rFonts w:eastAsia="SimSun"/>
          <w:i/>
          <w:iCs/>
          <w:szCs w:val="22"/>
        </w:rPr>
        <w:t xml:space="preserve">(name) </w:t>
      </w:r>
      <w:r w:rsidRPr="00934DFB">
        <w:rPr>
          <w:rFonts w:eastAsia="SimSun"/>
          <w:szCs w:val="22"/>
          <w:u w:val="single"/>
        </w:rPr>
        <w:tab/>
      </w:r>
      <w:r w:rsidRPr="00934DFB">
        <w:rPr>
          <w:rFonts w:eastAsia="SimSun"/>
          <w:szCs w:val="22"/>
        </w:rPr>
        <w:t xml:space="preserve"> has scheduled a court hearing:</w:t>
      </w:r>
    </w:p>
    <w:p w14:paraId="4E5D746D" w14:textId="37CAAD2C" w:rsidR="000E40A1" w:rsidRPr="00934DFB" w:rsidRDefault="001B3C1E" w:rsidP="00D723A2">
      <w:pPr>
        <w:pStyle w:val="WABody38flush"/>
        <w:tabs>
          <w:tab w:val="left" w:pos="720"/>
          <w:tab w:val="left" w:pos="8730"/>
        </w:tabs>
        <w:spacing w:before="0"/>
        <w:ind w:left="720" w:hanging="720"/>
        <w:outlineLvl w:val="0"/>
        <w:rPr>
          <w:rFonts w:eastAsia="SimSun"/>
          <w:b/>
          <w:i/>
          <w:iCs/>
          <w:szCs w:val="22"/>
        </w:rPr>
      </w:pPr>
      <w:r w:rsidRPr="00934DFB">
        <w:rPr>
          <w:rFonts w:eastAsia="SimSun"/>
          <w:i/>
          <w:iCs/>
          <w:szCs w:val="22"/>
        </w:rPr>
        <w:tab/>
      </w:r>
      <w:r w:rsidRPr="00934DFB">
        <w:rPr>
          <w:rFonts w:eastAsia="SimSun"/>
          <w:i/>
          <w:iCs/>
          <w:szCs w:val="22"/>
          <w:lang w:eastAsia="zh-CN"/>
        </w:rPr>
        <w:t>当事人（姓名）</w:t>
      </w:r>
      <w:r w:rsidRPr="00934DFB">
        <w:rPr>
          <w:rFonts w:eastAsia="SimSun"/>
          <w:i/>
          <w:iCs/>
          <w:szCs w:val="22"/>
          <w:lang w:eastAsia="zh-CN"/>
        </w:rPr>
        <w:t xml:space="preserve"> </w:t>
      </w:r>
      <w:r w:rsidRPr="00934DFB">
        <w:rPr>
          <w:rFonts w:eastAsia="SimSun"/>
          <w:szCs w:val="22"/>
          <w:lang w:eastAsia="zh-CN"/>
        </w:rPr>
        <w:tab/>
      </w:r>
      <w:r w:rsidRPr="00934DFB">
        <w:rPr>
          <w:rFonts w:eastAsia="SimSun"/>
          <w:i/>
          <w:iCs/>
          <w:szCs w:val="22"/>
          <w:lang w:eastAsia="zh-CN"/>
        </w:rPr>
        <w:t xml:space="preserve"> </w:t>
      </w:r>
      <w:r w:rsidRPr="00934DFB">
        <w:rPr>
          <w:rFonts w:eastAsia="SimSun"/>
          <w:i/>
          <w:iCs/>
          <w:szCs w:val="22"/>
          <w:lang w:eastAsia="zh-CN"/>
        </w:rPr>
        <w:t>已经安排了法庭听证会：</w:t>
      </w:r>
    </w:p>
    <w:p w14:paraId="45E20412" w14:textId="77777777" w:rsidR="007D4D03" w:rsidRPr="00934DFB" w:rsidRDefault="00552C5C" w:rsidP="00364AEF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1" layoutInCell="1" allowOverlap="1" wp14:anchorId="4FF4B9E8" wp14:editId="2D0A65CD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DFB">
        <w:rPr>
          <w:rFonts w:ascii="Arial" w:eastAsia="SimSun" w:hAnsi="Arial" w:cs="Arial"/>
          <w:sz w:val="22"/>
          <w:szCs w:val="22"/>
        </w:rPr>
        <w:t>for:</w:t>
      </w:r>
      <w:r w:rsidRPr="00934DFB">
        <w:rPr>
          <w:rFonts w:ascii="Arial" w:eastAsia="SimSun" w:hAnsi="Arial" w:cs="Arial"/>
          <w:sz w:val="22"/>
          <w:szCs w:val="22"/>
        </w:rPr>
        <w:tab/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t xml:space="preserve"> at: </w:t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t xml:space="preserve"> [  ] a.m.  [  ] p.m.</w:t>
      </w:r>
    </w:p>
    <w:p w14:paraId="724848CB" w14:textId="2D10E72D" w:rsidR="000E40A1" w:rsidRPr="00934DFB" w:rsidRDefault="007D4D03" w:rsidP="00D723A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于：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上午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下午</w:t>
      </w:r>
    </w:p>
    <w:p w14:paraId="1F350FA5" w14:textId="77777777" w:rsidR="007D4D03" w:rsidRPr="00934DFB" w:rsidRDefault="00AF6079" w:rsidP="00364AEF">
      <w:pPr>
        <w:tabs>
          <w:tab w:val="left" w:pos="5940"/>
        </w:tabs>
        <w:spacing w:after="0"/>
        <w:ind w:left="1260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Date 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Time</w:t>
      </w:r>
    </w:p>
    <w:p w14:paraId="5A1D93B9" w14:textId="66B2D71B" w:rsidR="000E40A1" w:rsidRDefault="007D4D03" w:rsidP="00D723A2">
      <w:pPr>
        <w:tabs>
          <w:tab w:val="left" w:pos="5940"/>
        </w:tabs>
        <w:spacing w:after="0"/>
        <w:ind w:left="1260"/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时间</w:t>
      </w:r>
    </w:p>
    <w:p w14:paraId="0E2421B5" w14:textId="77777777" w:rsidR="00934DFB" w:rsidRPr="00934DFB" w:rsidRDefault="00934DFB" w:rsidP="00D723A2">
      <w:pPr>
        <w:tabs>
          <w:tab w:val="left" w:pos="5940"/>
        </w:tabs>
        <w:spacing w:after="0"/>
        <w:ind w:left="1260"/>
        <w:rPr>
          <w:rFonts w:ascii="Arial" w:eastAsia="SimSun" w:hAnsi="Arial" w:cs="Arial"/>
          <w:i/>
          <w:iCs/>
          <w:sz w:val="22"/>
          <w:szCs w:val="22"/>
        </w:rPr>
      </w:pPr>
    </w:p>
    <w:p w14:paraId="6912164E" w14:textId="77777777" w:rsidR="007D4D03" w:rsidRPr="00934DFB" w:rsidRDefault="000E40A1" w:rsidP="00364AEF">
      <w:pPr>
        <w:tabs>
          <w:tab w:val="left" w:pos="1267"/>
          <w:tab w:val="left" w:pos="9180"/>
        </w:tabs>
        <w:spacing w:before="120" w:after="0"/>
        <w:ind w:left="540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</w:rPr>
        <w:lastRenderedPageBreak/>
        <w:t>at:</w:t>
      </w:r>
      <w:r w:rsidRPr="00934DFB">
        <w:rPr>
          <w:rFonts w:ascii="Arial" w:eastAsia="SimSun" w:hAnsi="Arial" w:cs="Arial"/>
          <w:sz w:val="22"/>
          <w:szCs w:val="22"/>
        </w:rPr>
        <w:tab/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3BB90356" w14:textId="5C16B488" w:rsidR="000E40A1" w:rsidRPr="00934DFB" w:rsidRDefault="007D4D03" w:rsidP="00D723A2">
      <w:pPr>
        <w:tabs>
          <w:tab w:val="left" w:pos="1267"/>
          <w:tab w:val="left" w:pos="9180"/>
        </w:tabs>
        <w:spacing w:after="0"/>
        <w:ind w:left="54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于：</w:t>
      </w:r>
    </w:p>
    <w:p w14:paraId="31893AE4" w14:textId="77777777" w:rsidR="007D4D03" w:rsidRPr="00934DFB" w:rsidRDefault="00AF6079" w:rsidP="00364AEF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>Court’s Address</w:t>
      </w:r>
    </w:p>
    <w:p w14:paraId="43C1DFFF" w14:textId="6C613DF6" w:rsidR="000E40A1" w:rsidRPr="00934DFB" w:rsidRDefault="007D4D03" w:rsidP="00D723A2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法院地址</w:t>
      </w:r>
    </w:p>
    <w:p w14:paraId="6E179055" w14:textId="77777777" w:rsidR="007D4D03" w:rsidRPr="00934DFB" w:rsidRDefault="000E40A1" w:rsidP="00364AEF">
      <w:pPr>
        <w:tabs>
          <w:tab w:val="left" w:pos="1267"/>
          <w:tab w:val="left" w:pos="9180"/>
        </w:tabs>
        <w:spacing w:before="120" w:after="0"/>
        <w:ind w:left="547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</w:rPr>
        <w:t>in:</w:t>
      </w:r>
      <w:r w:rsidRPr="00934DFB">
        <w:rPr>
          <w:rFonts w:ascii="Arial" w:eastAsia="SimSun" w:hAnsi="Arial" w:cs="Arial"/>
          <w:sz w:val="22"/>
          <w:szCs w:val="22"/>
        </w:rPr>
        <w:tab/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7FBB06BC" w14:textId="429C1A4F" w:rsidR="000E40A1" w:rsidRPr="00934DFB" w:rsidRDefault="007D4D03" w:rsidP="00D723A2">
      <w:pPr>
        <w:tabs>
          <w:tab w:val="left" w:pos="1267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在：</w:t>
      </w:r>
    </w:p>
    <w:p w14:paraId="70B585BA" w14:textId="77777777" w:rsidR="007D4D03" w:rsidRPr="00934DFB" w:rsidRDefault="00AF6079" w:rsidP="00364AEF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>Room or Department</w:t>
      </w:r>
    </w:p>
    <w:p w14:paraId="44FE56FA" w14:textId="47246A0E" w:rsidR="000E40A1" w:rsidRPr="00934DFB" w:rsidRDefault="007D4D03" w:rsidP="00D723A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房间或部门</w:t>
      </w:r>
    </w:p>
    <w:p w14:paraId="615E12C5" w14:textId="77777777" w:rsidR="007D4D03" w:rsidRPr="00934DFB" w:rsidRDefault="000E40A1" w:rsidP="00364AEF">
      <w:pPr>
        <w:tabs>
          <w:tab w:val="left" w:pos="1260"/>
          <w:tab w:val="left" w:pos="9180"/>
        </w:tabs>
        <w:spacing w:before="120" w:after="0"/>
        <w:ind w:left="547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</w:rPr>
        <w:t>with:</w:t>
      </w:r>
      <w:r w:rsidRPr="00934DFB">
        <w:rPr>
          <w:rFonts w:ascii="Arial" w:eastAsia="SimSun" w:hAnsi="Arial" w:cs="Arial"/>
          <w:sz w:val="22"/>
          <w:szCs w:val="22"/>
        </w:rPr>
        <w:tab/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6C5B983F" w14:textId="0CF0B158" w:rsidR="000E40A1" w:rsidRPr="00934DFB" w:rsidRDefault="007D4D03" w:rsidP="00D723A2">
      <w:pPr>
        <w:tabs>
          <w:tab w:val="left" w:pos="1260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受审：</w:t>
      </w:r>
    </w:p>
    <w:p w14:paraId="13BD7CE9" w14:textId="77777777" w:rsidR="007D4D03" w:rsidRPr="00934DFB" w:rsidRDefault="00AF6079" w:rsidP="00364AEF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>Judge/Commissioner’s name or Docket/Calendar</w:t>
      </w:r>
    </w:p>
    <w:p w14:paraId="10ECAA84" w14:textId="75E7B023" w:rsidR="000E40A1" w:rsidRPr="00934DFB" w:rsidRDefault="007D4D03" w:rsidP="00D723A2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法官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助理法官姓名或案卷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日历</w:t>
      </w:r>
    </w:p>
    <w:p w14:paraId="2E6ABFF8" w14:textId="77777777" w:rsidR="007D4D03" w:rsidRPr="00934DFB" w:rsidRDefault="000A3793" w:rsidP="00364AEF">
      <w:pPr>
        <w:tabs>
          <w:tab w:val="left" w:pos="540"/>
          <w:tab w:val="right" w:pos="9360"/>
        </w:tabs>
        <w:spacing w:before="120" w:after="0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Warning! </w:t>
      </w:r>
      <w:r w:rsidRPr="00934DFB">
        <w:rPr>
          <w:rFonts w:ascii="Arial" w:eastAsia="SimSun" w:hAnsi="Arial" w:cs="Arial"/>
          <w:sz w:val="22"/>
          <w:szCs w:val="22"/>
        </w:rPr>
        <w:t>If you do not go to the hearing above, the court may sign orders without hearing your side.</w:t>
      </w:r>
    </w:p>
    <w:p w14:paraId="625646B8" w14:textId="2AAC2FFB" w:rsidR="00A50196" w:rsidRPr="00934DFB" w:rsidRDefault="007D4D03" w:rsidP="00D723A2">
      <w:pPr>
        <w:tabs>
          <w:tab w:val="left" w:pos="540"/>
          <w:tab w:val="right" w:pos="9360"/>
        </w:tabs>
        <w:spacing w:after="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警告！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如果您不参加上述听证会，法院可能会在不听取您的意见的情况下签署命令。</w:t>
      </w:r>
    </w:p>
    <w:p w14:paraId="1AB8DE4C" w14:textId="77777777" w:rsidR="007D4D03" w:rsidRPr="00934DFB" w:rsidRDefault="00913720" w:rsidP="00364AEF">
      <w:pPr>
        <w:tabs>
          <w:tab w:val="left" w:pos="540"/>
          <w:tab w:val="right" w:pos="9360"/>
        </w:tabs>
        <w:spacing w:before="120" w:after="0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 xml:space="preserve">This hearing is because 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934DFB">
        <w:rPr>
          <w:rFonts w:ascii="Arial" w:eastAsia="SimSun" w:hAnsi="Arial" w:cs="Arial"/>
          <w:sz w:val="22"/>
          <w:szCs w:val="22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t xml:space="preserve"> is asking the court to:</w:t>
      </w:r>
    </w:p>
    <w:p w14:paraId="22E3E699" w14:textId="22184635" w:rsidR="00913720" w:rsidRPr="00934DFB" w:rsidRDefault="007D4D03" w:rsidP="00D723A2">
      <w:pPr>
        <w:tabs>
          <w:tab w:val="left" w:pos="540"/>
          <w:tab w:val="right" w:pos="9360"/>
        </w:tabs>
        <w:spacing w:after="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本次听证会是因为（姓名）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要求法庭：</w:t>
      </w:r>
    </w:p>
    <w:p w14:paraId="51E9B147" w14:textId="77777777" w:rsidR="007D4D03" w:rsidRPr="00934DFB" w:rsidRDefault="00913720" w:rsidP="00364AEF">
      <w:pPr>
        <w:spacing w:before="120" w:after="0"/>
        <w:ind w:left="720"/>
        <w:jc w:val="both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>[  ] Terminate the guardianship/non-parent custody order.</w:t>
      </w:r>
    </w:p>
    <w:p w14:paraId="1C1248B0" w14:textId="3A27977B" w:rsidR="00913720" w:rsidRPr="00934DFB" w:rsidRDefault="002176CF" w:rsidP="00D723A2">
      <w:pPr>
        <w:spacing w:after="0"/>
        <w:ind w:left="72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终止监护权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非父母监护令。</w:t>
      </w:r>
    </w:p>
    <w:p w14:paraId="6158E27B" w14:textId="77777777" w:rsidR="007D4D03" w:rsidRPr="00934DFB" w:rsidRDefault="00913720" w:rsidP="00364AEF">
      <w:pPr>
        <w:spacing w:before="120" w:after="0"/>
        <w:ind w:left="720"/>
        <w:jc w:val="both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>[  ] Change the guardianship/non-parent custody order.</w:t>
      </w:r>
    </w:p>
    <w:p w14:paraId="047B37E5" w14:textId="4239E8D0" w:rsidR="00913720" w:rsidRPr="00934DFB" w:rsidRDefault="002176CF" w:rsidP="00D723A2">
      <w:pPr>
        <w:spacing w:after="0"/>
        <w:ind w:left="72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更改监护权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非父母监护令。</w:t>
      </w:r>
    </w:p>
    <w:p w14:paraId="3CF32BF2" w14:textId="77777777" w:rsidR="007D4D03" w:rsidRPr="00934DFB" w:rsidRDefault="00913720" w:rsidP="00364AEF">
      <w:pPr>
        <w:tabs>
          <w:tab w:val="left" w:pos="9180"/>
        </w:tabs>
        <w:spacing w:before="120" w:after="0"/>
        <w:ind w:left="1080" w:hanging="360"/>
        <w:jc w:val="both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>[  ] Remove the guardian and appoint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 (name)</w:t>
      </w:r>
      <w:r w:rsidRPr="00934DFB">
        <w:rPr>
          <w:rFonts w:ascii="Arial" w:eastAsia="SimSun" w:hAnsi="Arial" w:cs="Arial"/>
          <w:sz w:val="22"/>
          <w:szCs w:val="22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br/>
        <w:t>_____________________ as a successor guardian.</w:t>
      </w:r>
    </w:p>
    <w:p w14:paraId="43CF9991" w14:textId="3B322961" w:rsidR="00913720" w:rsidRPr="00934DFB" w:rsidRDefault="002176CF" w:rsidP="00D723A2">
      <w:pPr>
        <w:tabs>
          <w:tab w:val="left" w:pos="9180"/>
        </w:tabs>
        <w:spacing w:after="0"/>
        <w:ind w:left="1080" w:hanging="360"/>
        <w:jc w:val="both"/>
        <w:rPr>
          <w:rFonts w:ascii="Arial" w:eastAsia="SimSun" w:hAnsi="Arial" w:cs="Arial"/>
          <w:b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解除监护人并指定（姓名）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sz w:val="22"/>
          <w:szCs w:val="22"/>
          <w:lang w:eastAsia="zh-CN"/>
        </w:rPr>
        <w:br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                                        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作为继任监护人。</w:t>
      </w:r>
    </w:p>
    <w:p w14:paraId="211A1681" w14:textId="77777777" w:rsidR="007D4D03" w:rsidRPr="00934DFB" w:rsidRDefault="009E6F1B" w:rsidP="00364AEF">
      <w:pPr>
        <w:keepNext/>
        <w:tabs>
          <w:tab w:val="left" w:pos="540"/>
          <w:tab w:val="right" w:pos="9360"/>
        </w:tabs>
        <w:spacing w:before="120" w:after="0"/>
        <w:ind w:left="720" w:hanging="720"/>
        <w:outlineLvl w:val="1"/>
        <w:rPr>
          <w:rFonts w:ascii="Arial" w:eastAsia="SimSun" w:hAnsi="Arial" w:cs="Arial"/>
          <w:b/>
          <w:sz w:val="22"/>
          <w:szCs w:val="22"/>
        </w:rPr>
      </w:pPr>
      <w:r w:rsidRPr="00934DFB">
        <w:rPr>
          <w:rFonts w:ascii="Arial" w:eastAsia="SimSun" w:hAnsi="Arial" w:cs="Arial"/>
          <w:b/>
          <w:bCs/>
          <w:sz w:val="22"/>
          <w:szCs w:val="22"/>
        </w:rPr>
        <w:t>2.</w:t>
      </w:r>
      <w:r w:rsidRPr="00934DFB">
        <w:rPr>
          <w:rFonts w:ascii="Arial" w:eastAsia="SimSun" w:hAnsi="Arial" w:cs="Arial"/>
          <w:b/>
          <w:bCs/>
          <w:sz w:val="22"/>
          <w:szCs w:val="22"/>
        </w:rPr>
        <w:tab/>
        <w:t>How to respond.</w:t>
      </w:r>
    </w:p>
    <w:p w14:paraId="7C9C043C" w14:textId="00E18C8B" w:rsidR="00913720" w:rsidRPr="00934DFB" w:rsidRDefault="006A3C24" w:rsidP="00D723A2">
      <w:pPr>
        <w:keepNext/>
        <w:tabs>
          <w:tab w:val="left" w:pos="540"/>
          <w:tab w:val="right" w:pos="9360"/>
        </w:tabs>
        <w:spacing w:after="0"/>
        <w:ind w:left="720" w:hanging="720"/>
        <w:outlineLvl w:val="1"/>
        <w:rPr>
          <w:rFonts w:ascii="Arial" w:eastAsia="SimSun" w:hAnsi="Arial" w:cs="Arial"/>
          <w:b/>
          <w:i/>
          <w:iCs/>
          <w:sz w:val="22"/>
          <w:szCs w:val="22"/>
          <w:u w:val="single"/>
        </w:rPr>
      </w:pPr>
      <w:r w:rsidRPr="00934DFB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934DF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如何回复。</w:t>
      </w:r>
    </w:p>
    <w:p w14:paraId="3F2E9349" w14:textId="77777777" w:rsidR="007D4D03" w:rsidRPr="00934DFB" w:rsidRDefault="00835A3A" w:rsidP="00364AE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SimSun"/>
          <w:b w:val="0"/>
          <w:sz w:val="22"/>
          <w:szCs w:val="22"/>
        </w:rPr>
      </w:pPr>
      <w:r w:rsidRPr="00934DFB">
        <w:rPr>
          <w:rFonts w:eastAsia="SimSun"/>
          <w:bCs/>
          <w:sz w:val="22"/>
          <w:szCs w:val="22"/>
        </w:rPr>
        <w:t>Step 1:</w:t>
      </w:r>
      <w:r w:rsidRPr="00934DFB">
        <w:rPr>
          <w:rFonts w:eastAsia="SimSun"/>
          <w:bCs/>
          <w:sz w:val="22"/>
          <w:szCs w:val="22"/>
        </w:rPr>
        <w:tab/>
        <w:t>Fill out</w:t>
      </w:r>
      <w:r w:rsidRPr="00934DFB">
        <w:rPr>
          <w:rFonts w:eastAsia="SimSun"/>
          <w:b w:val="0"/>
          <w:sz w:val="22"/>
          <w:szCs w:val="22"/>
        </w:rPr>
        <w:t xml:space="preserve"> a response. You can use</w:t>
      </w:r>
      <w:r w:rsidRPr="00934DFB">
        <w:rPr>
          <w:rFonts w:eastAsia="SimSun"/>
          <w:bCs/>
          <w:sz w:val="22"/>
          <w:szCs w:val="22"/>
        </w:rPr>
        <w:t xml:space="preserve"> </w:t>
      </w:r>
      <w:r w:rsidRPr="00934DFB">
        <w:rPr>
          <w:rFonts w:eastAsia="SimSun"/>
          <w:b w:val="0"/>
          <w:i/>
          <w:iCs/>
          <w:sz w:val="22"/>
          <w:szCs w:val="22"/>
        </w:rPr>
        <w:t xml:space="preserve">Declaration of (name) _______________ </w:t>
      </w:r>
      <w:r w:rsidRPr="00934DFB">
        <w:rPr>
          <w:rFonts w:eastAsia="SimSun"/>
          <w:b w:val="0"/>
          <w:sz w:val="22"/>
          <w:szCs w:val="22"/>
        </w:rPr>
        <w:t>(form FL All Family 135).</w:t>
      </w:r>
    </w:p>
    <w:p w14:paraId="085B7B25" w14:textId="1B2DE776" w:rsidR="00835A3A" w:rsidRPr="00934DFB" w:rsidRDefault="007D4D03" w:rsidP="00D72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SimSun"/>
          <w:b w:val="0"/>
          <w:i/>
          <w:iCs/>
          <w:sz w:val="22"/>
          <w:szCs w:val="22"/>
        </w:rPr>
      </w:pPr>
      <w:r w:rsidRPr="00934DFB">
        <w:rPr>
          <w:rFonts w:eastAsia="SimSun"/>
          <w:bCs/>
          <w:i/>
          <w:iCs/>
          <w:sz w:val="22"/>
          <w:szCs w:val="22"/>
          <w:lang w:eastAsia="zh-CN"/>
        </w:rPr>
        <w:t>步骤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1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：</w:t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填写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回复。您可以使用（姓名）声明书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 xml:space="preserve"> </w:t>
      </w:r>
      <w:r w:rsidR="00934DFB">
        <w:rPr>
          <w:rFonts w:eastAsia="SimSun"/>
          <w:b w:val="0"/>
          <w:i/>
          <w:iCs/>
          <w:sz w:val="22"/>
          <w:szCs w:val="22"/>
          <w:lang w:eastAsia="zh-CN"/>
        </w:rPr>
        <w:br/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（表格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FL All Family 135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）。</w:t>
      </w:r>
    </w:p>
    <w:p w14:paraId="71A1A2A7" w14:textId="77777777" w:rsidR="007D4D03" w:rsidRPr="00934DFB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rFonts w:eastAsia="SimSun"/>
          <w:b w:val="0"/>
          <w:sz w:val="22"/>
          <w:szCs w:val="22"/>
        </w:rPr>
      </w:pPr>
      <w:r w:rsidRPr="00934DFB">
        <w:rPr>
          <w:rFonts w:eastAsia="SimSun"/>
          <w:bCs/>
          <w:sz w:val="22"/>
          <w:szCs w:val="22"/>
        </w:rPr>
        <w:t>Step 2:</w:t>
      </w:r>
      <w:r w:rsidRPr="00934DFB">
        <w:rPr>
          <w:rFonts w:eastAsia="SimSun"/>
          <w:bCs/>
          <w:sz w:val="22"/>
          <w:szCs w:val="22"/>
        </w:rPr>
        <w:tab/>
        <w:t>Serve</w:t>
      </w:r>
      <w:r w:rsidRPr="00934DFB">
        <w:rPr>
          <w:rFonts w:eastAsia="SimSun"/>
          <w:b w:val="0"/>
          <w:sz w:val="22"/>
          <w:szCs w:val="22"/>
        </w:rPr>
        <w:t xml:space="preserve"> (give) a copy of your form</w:t>
      </w:r>
      <w:r w:rsidRPr="00934DFB">
        <w:rPr>
          <w:rFonts w:eastAsia="SimSun"/>
          <w:b w:val="0"/>
          <w:i/>
          <w:iCs/>
          <w:sz w:val="22"/>
          <w:szCs w:val="22"/>
        </w:rPr>
        <w:t xml:space="preserve"> </w:t>
      </w:r>
      <w:r w:rsidRPr="00934DFB">
        <w:rPr>
          <w:rFonts w:eastAsia="SimSun"/>
          <w:b w:val="0"/>
          <w:sz w:val="22"/>
          <w:szCs w:val="22"/>
        </w:rPr>
        <w:t>to the people listed in the Notice Attachment. You may use certified mail with return receipt requested. For more information on how to serve, read Superior Court Civil Rule 5.</w:t>
      </w:r>
    </w:p>
    <w:p w14:paraId="388FEBF8" w14:textId="0328ED98" w:rsidR="00835A3A" w:rsidRPr="00934DFB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SimSun"/>
          <w:b w:val="0"/>
          <w:i/>
          <w:iCs/>
          <w:sz w:val="22"/>
          <w:szCs w:val="22"/>
        </w:rPr>
      </w:pPr>
      <w:r w:rsidRPr="00934DFB">
        <w:rPr>
          <w:rFonts w:eastAsia="SimSun"/>
          <w:bCs/>
          <w:i/>
          <w:iCs/>
          <w:sz w:val="22"/>
          <w:szCs w:val="22"/>
          <w:lang w:eastAsia="zh-CN"/>
        </w:rPr>
        <w:t>步骤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2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：</w:t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向通知附件中列出的人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送达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一份您的表格。您可以使用要求回执的挂号信。有关如何送达的更多信息，请阅读高等法院民事条例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5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。</w:t>
      </w:r>
    </w:p>
    <w:p w14:paraId="0FDA2B0F" w14:textId="77777777" w:rsidR="007D4D03" w:rsidRPr="00934DFB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rFonts w:eastAsia="SimSun"/>
          <w:b w:val="0"/>
          <w:sz w:val="22"/>
          <w:szCs w:val="22"/>
        </w:rPr>
      </w:pPr>
      <w:r w:rsidRPr="00934DFB">
        <w:rPr>
          <w:rFonts w:eastAsia="SimSun"/>
          <w:bCs/>
          <w:sz w:val="22"/>
          <w:szCs w:val="22"/>
        </w:rPr>
        <w:t>Step 3</w:t>
      </w:r>
      <w:r w:rsidRPr="00934DFB">
        <w:rPr>
          <w:rFonts w:eastAsia="SimSun"/>
          <w:b w:val="0"/>
          <w:sz w:val="22"/>
          <w:szCs w:val="22"/>
        </w:rPr>
        <w:t>:</w:t>
      </w:r>
      <w:r w:rsidRPr="00934DFB">
        <w:rPr>
          <w:rFonts w:eastAsia="SimSun"/>
          <w:bCs/>
          <w:sz w:val="22"/>
          <w:szCs w:val="22"/>
        </w:rPr>
        <w:tab/>
        <w:t>File</w:t>
      </w:r>
      <w:r w:rsidRPr="00934DFB">
        <w:rPr>
          <w:rFonts w:eastAsia="SimSun"/>
          <w:b w:val="0"/>
          <w:sz w:val="22"/>
          <w:szCs w:val="22"/>
        </w:rPr>
        <w:t xml:space="preserve"> your original form</w:t>
      </w:r>
      <w:r w:rsidRPr="00934DFB">
        <w:rPr>
          <w:rFonts w:eastAsia="SimSun"/>
          <w:b w:val="0"/>
          <w:i/>
          <w:iCs/>
          <w:sz w:val="22"/>
          <w:szCs w:val="22"/>
        </w:rPr>
        <w:t xml:space="preserve"> </w:t>
      </w:r>
      <w:r w:rsidRPr="00934DFB">
        <w:rPr>
          <w:rFonts w:eastAsia="SimSun"/>
          <w:b w:val="0"/>
          <w:sz w:val="22"/>
          <w:szCs w:val="22"/>
        </w:rPr>
        <w:t>with the court clerk at this address:</w:t>
      </w:r>
    </w:p>
    <w:p w14:paraId="045C6569" w14:textId="3EE8B60A" w:rsidR="00835A3A" w:rsidRPr="00934DFB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SimSun"/>
          <w:b w:val="0"/>
          <w:i/>
          <w:iCs/>
          <w:sz w:val="22"/>
          <w:szCs w:val="22"/>
        </w:rPr>
      </w:pPr>
      <w:r w:rsidRPr="00934DFB">
        <w:rPr>
          <w:rFonts w:eastAsia="SimSun"/>
          <w:bCs/>
          <w:i/>
          <w:iCs/>
          <w:sz w:val="22"/>
          <w:szCs w:val="22"/>
          <w:lang w:eastAsia="zh-CN"/>
        </w:rPr>
        <w:t>步骤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3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：</w:t>
      </w:r>
      <w:r w:rsidRPr="00934DFB">
        <w:rPr>
          <w:rFonts w:eastAsia="SimSun"/>
          <w:b w:val="0"/>
          <w:sz w:val="22"/>
          <w:szCs w:val="22"/>
          <w:lang w:eastAsia="zh-CN"/>
        </w:rPr>
        <w:tab/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按以下地址向法庭书记员</w:t>
      </w:r>
      <w:r w:rsidRPr="00934DFB">
        <w:rPr>
          <w:rFonts w:eastAsia="SimSun"/>
          <w:bCs/>
          <w:i/>
          <w:iCs/>
          <w:sz w:val="22"/>
          <w:szCs w:val="22"/>
          <w:lang w:eastAsia="zh-CN"/>
        </w:rPr>
        <w:t>提交</w:t>
      </w:r>
      <w:r w:rsidRPr="00934DFB">
        <w:rPr>
          <w:rFonts w:eastAsia="SimSun"/>
          <w:b w:val="0"/>
          <w:i/>
          <w:iCs/>
          <w:sz w:val="22"/>
          <w:szCs w:val="22"/>
          <w:lang w:eastAsia="zh-CN"/>
        </w:rPr>
        <w:t>您的表格正本：</w:t>
      </w:r>
    </w:p>
    <w:p w14:paraId="0A567236" w14:textId="77777777" w:rsidR="007D4D03" w:rsidRPr="00934DFB" w:rsidRDefault="00835A3A" w:rsidP="00364AEF">
      <w:pPr>
        <w:tabs>
          <w:tab w:val="left" w:pos="5760"/>
          <w:tab w:val="left" w:pos="9360"/>
        </w:tabs>
        <w:spacing w:before="120" w:after="0"/>
        <w:ind w:left="547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 xml:space="preserve">Superior Court Clerk, </w:t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t xml:space="preserve"> County</w:t>
      </w:r>
    </w:p>
    <w:p w14:paraId="67AB183A" w14:textId="059A3D87" w:rsidR="00835A3A" w:rsidRPr="00934DFB" w:rsidRDefault="007D4D03" w:rsidP="00D723A2">
      <w:pPr>
        <w:tabs>
          <w:tab w:val="left" w:pos="5760"/>
          <w:tab w:val="left" w:pos="9360"/>
        </w:tabs>
        <w:spacing w:after="0"/>
        <w:ind w:left="547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高等法院书记员，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县</w:t>
      </w:r>
    </w:p>
    <w:p w14:paraId="29CD53EB" w14:textId="6516EDCF" w:rsidR="00835A3A" w:rsidRPr="00934DFB" w:rsidRDefault="00835A3A" w:rsidP="000E2204">
      <w:pPr>
        <w:tabs>
          <w:tab w:val="left" w:pos="9180"/>
        </w:tabs>
        <w:spacing w:before="200" w:after="0"/>
        <w:ind w:left="547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4E408B52" w14:textId="77777777" w:rsidR="007D4D03" w:rsidRPr="00934DFB" w:rsidRDefault="00AF6079" w:rsidP="00364AEF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lastRenderedPageBreak/>
        <w:t>Address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City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State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Zip</w:t>
      </w:r>
    </w:p>
    <w:p w14:paraId="451938F6" w14:textId="79AB244B" w:rsidR="00835A3A" w:rsidRPr="00934DFB" w:rsidRDefault="007D4D03" w:rsidP="00D72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地址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城市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州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邮编</w:t>
      </w:r>
    </w:p>
    <w:p w14:paraId="73AAFFFE" w14:textId="2180E1F1" w:rsidR="00835A3A" w:rsidRPr="00934DFB" w:rsidRDefault="00D657F6" w:rsidP="000E2204">
      <w:pPr>
        <w:tabs>
          <w:tab w:val="left" w:pos="0"/>
          <w:tab w:val="left" w:pos="6840"/>
        </w:tabs>
        <w:spacing w:before="24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DBA9" wp14:editId="074BBA6C">
                <wp:simplePos x="0" y="0"/>
                <wp:positionH relativeFrom="margin">
                  <wp:posOffset>-49530</wp:posOffset>
                </wp:positionH>
                <wp:positionV relativeFrom="paragraph">
                  <wp:posOffset>24130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E53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.9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NhdL8L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46EEBDB5" w14:textId="77777777" w:rsidR="007D4D03" w:rsidRPr="00934DFB" w:rsidRDefault="00835A3A" w:rsidP="00364AEF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color w:val="000000"/>
          <w:sz w:val="22"/>
          <w:szCs w:val="22"/>
        </w:rPr>
        <w:t>Person asking for this hearing signs here</w:t>
      </w:r>
    </w:p>
    <w:p w14:paraId="022BB02F" w14:textId="5C194438" w:rsidR="00835A3A" w:rsidRPr="00934DFB" w:rsidRDefault="007D4D03" w:rsidP="00D72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请求听证的人员在这里签名</w:t>
      </w:r>
    </w:p>
    <w:p w14:paraId="6112A6C1" w14:textId="4C331821" w:rsidR="00835A3A" w:rsidRPr="00934DFB" w:rsidRDefault="00835A3A" w:rsidP="000E2204">
      <w:pPr>
        <w:tabs>
          <w:tab w:val="left" w:pos="0"/>
          <w:tab w:val="left" w:pos="6840"/>
          <w:tab w:val="left" w:pos="7200"/>
          <w:tab w:val="left" w:pos="9180"/>
        </w:tabs>
        <w:spacing w:before="24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  <w:r w:rsidRPr="00934DFB">
        <w:rPr>
          <w:rFonts w:ascii="Arial" w:eastAsia="SimSun" w:hAnsi="Arial" w:cs="Arial"/>
          <w:sz w:val="22"/>
          <w:szCs w:val="22"/>
        </w:rPr>
        <w:tab/>
      </w: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18A2F131" w14:textId="77777777" w:rsidR="007D4D03" w:rsidRPr="00934DFB" w:rsidRDefault="00835A3A" w:rsidP="00364AEF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color w:val="000000"/>
          <w:sz w:val="22"/>
          <w:szCs w:val="22"/>
        </w:rPr>
        <w:t>Print name (if lawyer, also list WSBA #)</w:t>
      </w:r>
      <w:r w:rsidRPr="00934DFB">
        <w:rPr>
          <w:rFonts w:ascii="Arial" w:eastAsia="SimSun" w:hAnsi="Arial" w:cs="Arial"/>
          <w:i/>
          <w:iCs/>
          <w:color w:val="000000"/>
          <w:sz w:val="22"/>
          <w:szCs w:val="22"/>
        </w:rPr>
        <w:tab/>
        <w:t>Date</w:t>
      </w:r>
    </w:p>
    <w:p w14:paraId="23943659" w14:textId="60E00ACE" w:rsidR="00835A3A" w:rsidRPr="00934DFB" w:rsidRDefault="007D4D03" w:rsidP="00D723A2">
      <w:pPr>
        <w:tabs>
          <w:tab w:val="left" w:pos="450"/>
          <w:tab w:val="left" w:pos="7200"/>
        </w:tabs>
        <w:spacing w:after="120"/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请工整填写姓名（如果是律师，还要列出</w:t>
      </w:r>
      <w:r w:rsidRPr="00934DF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WSBA #</w:t>
      </w:r>
      <w:r w:rsidRPr="00934DF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）</w:t>
      </w:r>
      <w:r w:rsidRPr="00934DFB">
        <w:rPr>
          <w:rFonts w:ascii="Arial" w:eastAsia="SimSun" w:hAnsi="Arial" w:cs="Arial"/>
          <w:color w:val="000000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日期</w:t>
      </w:r>
    </w:p>
    <w:p w14:paraId="36D1A88E" w14:textId="77777777" w:rsidR="007D4D03" w:rsidRPr="00934DFB" w:rsidRDefault="00802E3C" w:rsidP="00364AEF">
      <w:pPr>
        <w:pStyle w:val="WAnote"/>
        <w:ind w:firstLine="0"/>
        <w:rPr>
          <w:rFonts w:eastAsia="SimSun"/>
          <w:iCs/>
        </w:rPr>
      </w:pPr>
      <w:r w:rsidRPr="00934DFB">
        <w:rPr>
          <w:rFonts w:eastAsia="SimSun"/>
        </w:rPr>
        <w:t>The following is my contact information:</w:t>
      </w:r>
    </w:p>
    <w:p w14:paraId="07F5C4F5" w14:textId="314AC093" w:rsidR="00802E3C" w:rsidRPr="00934DFB" w:rsidRDefault="007D4D03" w:rsidP="00D723A2">
      <w:pPr>
        <w:pStyle w:val="WAnote"/>
        <w:spacing w:before="0"/>
        <w:ind w:firstLine="0"/>
        <w:rPr>
          <w:rFonts w:eastAsia="SimSun"/>
          <w:i/>
          <w:iCs/>
        </w:rPr>
      </w:pPr>
      <w:r w:rsidRPr="00934DFB">
        <w:rPr>
          <w:rFonts w:eastAsia="SimSun"/>
          <w:i/>
          <w:iCs/>
          <w:lang w:eastAsia="zh-CN"/>
        </w:rPr>
        <w:t>以下是本人的联系方式：</w:t>
      </w:r>
    </w:p>
    <w:p w14:paraId="7598E6C0" w14:textId="77777777" w:rsidR="007D4D03" w:rsidRPr="00934DFB" w:rsidRDefault="00802E3C" w:rsidP="00364AEF">
      <w:pPr>
        <w:pStyle w:val="WAnote"/>
        <w:tabs>
          <w:tab w:val="clear" w:pos="1260"/>
          <w:tab w:val="left" w:pos="5040"/>
        </w:tabs>
        <w:spacing w:before="200"/>
        <w:ind w:firstLine="0"/>
        <w:rPr>
          <w:rFonts w:eastAsia="SimSun"/>
          <w:iCs/>
          <w:u w:val="single"/>
        </w:rPr>
      </w:pPr>
      <w:r w:rsidRPr="00934DFB">
        <w:rPr>
          <w:rFonts w:eastAsia="SimSun"/>
          <w:i/>
          <w:iCs/>
        </w:rPr>
        <w:t xml:space="preserve">Email: </w:t>
      </w:r>
      <w:r w:rsidRPr="00934DFB">
        <w:rPr>
          <w:rFonts w:eastAsia="SimSun"/>
          <w:u w:val="single"/>
        </w:rPr>
        <w:tab/>
      </w:r>
    </w:p>
    <w:p w14:paraId="7A91AF8F" w14:textId="5F31985B" w:rsidR="00802E3C" w:rsidRPr="00934DFB" w:rsidRDefault="007D4D03" w:rsidP="00D723A2">
      <w:pPr>
        <w:pStyle w:val="WAnote"/>
        <w:tabs>
          <w:tab w:val="clear" w:pos="1260"/>
          <w:tab w:val="left" w:pos="5040"/>
        </w:tabs>
        <w:spacing w:before="0"/>
        <w:ind w:firstLine="0"/>
        <w:rPr>
          <w:rFonts w:eastAsia="SimSun"/>
          <w:i/>
          <w:iCs/>
          <w:u w:val="single"/>
        </w:rPr>
      </w:pPr>
      <w:r w:rsidRPr="00934DFB">
        <w:rPr>
          <w:rFonts w:eastAsia="SimSun"/>
          <w:i/>
          <w:iCs/>
          <w:lang w:eastAsia="zh-CN"/>
        </w:rPr>
        <w:t>电子邮件地址：</w:t>
      </w:r>
      <w:r w:rsidRPr="00934DFB">
        <w:rPr>
          <w:rFonts w:eastAsia="SimSun"/>
          <w:i/>
          <w:iCs/>
          <w:lang w:eastAsia="zh-CN"/>
        </w:rPr>
        <w:t xml:space="preserve"> </w:t>
      </w:r>
    </w:p>
    <w:p w14:paraId="3C063076" w14:textId="77777777" w:rsidR="007D4D03" w:rsidRPr="00934DFB" w:rsidRDefault="00802E3C" w:rsidP="00364AEF">
      <w:pPr>
        <w:pStyle w:val="WAnote"/>
        <w:tabs>
          <w:tab w:val="left" w:pos="5040"/>
        </w:tabs>
        <w:spacing w:before="200"/>
        <w:ind w:firstLine="0"/>
        <w:rPr>
          <w:rFonts w:eastAsia="SimSun"/>
          <w:iCs/>
          <w:u w:val="single"/>
        </w:rPr>
      </w:pPr>
      <w:r w:rsidRPr="00934DFB">
        <w:rPr>
          <w:rFonts w:eastAsia="SimSun"/>
          <w:i/>
          <w:iCs/>
        </w:rPr>
        <w:t xml:space="preserve">Phone (Optional): </w:t>
      </w:r>
      <w:r w:rsidRPr="00934DFB">
        <w:rPr>
          <w:rFonts w:eastAsia="SimSun"/>
          <w:u w:val="single"/>
        </w:rPr>
        <w:tab/>
      </w:r>
    </w:p>
    <w:p w14:paraId="420908DF" w14:textId="0CAECA41" w:rsidR="00802E3C" w:rsidRPr="00934DFB" w:rsidRDefault="007D4D03" w:rsidP="00D723A2">
      <w:pPr>
        <w:pStyle w:val="WAnote"/>
        <w:tabs>
          <w:tab w:val="left" w:pos="5040"/>
        </w:tabs>
        <w:spacing w:before="0"/>
        <w:ind w:firstLine="0"/>
        <w:rPr>
          <w:rFonts w:eastAsia="SimSun"/>
          <w:i/>
          <w:iCs/>
          <w:u w:val="single"/>
        </w:rPr>
      </w:pPr>
      <w:r w:rsidRPr="00934DFB">
        <w:rPr>
          <w:rFonts w:eastAsia="SimSun"/>
          <w:i/>
          <w:iCs/>
          <w:lang w:eastAsia="zh-CN"/>
        </w:rPr>
        <w:t>电话（选填）：</w:t>
      </w:r>
      <w:r w:rsidRPr="00934DFB">
        <w:rPr>
          <w:rFonts w:eastAsia="SimSun"/>
          <w:i/>
          <w:iCs/>
          <w:lang w:eastAsia="zh-CN"/>
        </w:rPr>
        <w:t xml:space="preserve"> </w:t>
      </w:r>
    </w:p>
    <w:p w14:paraId="0C79C390" w14:textId="77777777" w:rsidR="007D4D03" w:rsidRPr="00934DFB" w:rsidRDefault="00802E3C" w:rsidP="00364AEF">
      <w:pPr>
        <w:pStyle w:val="WAnote"/>
        <w:ind w:firstLine="0"/>
        <w:rPr>
          <w:rFonts w:eastAsia="SimSun"/>
          <w:i/>
          <w:iCs/>
          <w:color w:val="000000"/>
        </w:rPr>
      </w:pPr>
      <w:r w:rsidRPr="00934DFB">
        <w:rPr>
          <w:rFonts w:eastAsia="SimSun"/>
        </w:rPr>
        <w:t xml:space="preserve">I agree to accept legal papers for this case at the following address </w:t>
      </w:r>
      <w:r w:rsidRPr="00934DFB">
        <w:rPr>
          <w:rFonts w:eastAsia="SimSun"/>
          <w:i/>
          <w:iCs/>
        </w:rPr>
        <w:t>(</w:t>
      </w:r>
      <w:r w:rsidRPr="00934DFB">
        <w:rPr>
          <w:rFonts w:eastAsia="SimSun"/>
          <w:i/>
          <w:iCs/>
          <w:color w:val="000000"/>
        </w:rPr>
        <w:t xml:space="preserve">this does </w:t>
      </w:r>
      <w:r w:rsidRPr="00934DFB">
        <w:rPr>
          <w:rFonts w:eastAsia="SimSun"/>
          <w:b/>
          <w:bCs/>
          <w:i/>
          <w:iCs/>
          <w:color w:val="000000"/>
        </w:rPr>
        <w:t>not</w:t>
      </w:r>
      <w:r w:rsidRPr="00934DFB">
        <w:rPr>
          <w:rFonts w:eastAsia="SimSun"/>
          <w:i/>
          <w:iCs/>
          <w:color w:val="000000"/>
        </w:rPr>
        <w:t xml:space="preserve"> have to be your home address):</w:t>
      </w:r>
    </w:p>
    <w:p w14:paraId="6FA619AB" w14:textId="3A60E110" w:rsidR="00802E3C" w:rsidRPr="00934DFB" w:rsidRDefault="007D4D03" w:rsidP="00D723A2">
      <w:pPr>
        <w:pStyle w:val="WAnote"/>
        <w:spacing w:before="0"/>
        <w:ind w:firstLine="0"/>
        <w:rPr>
          <w:rFonts w:eastAsia="SimSun"/>
          <w:i/>
          <w:iCs/>
          <w:color w:val="000000"/>
        </w:rPr>
      </w:pPr>
      <w:r w:rsidRPr="00934DFB">
        <w:rPr>
          <w:rFonts w:eastAsia="SimSun"/>
          <w:i/>
          <w:iCs/>
          <w:lang w:eastAsia="zh-CN"/>
        </w:rPr>
        <w:t>本人同意在以下地址（</w:t>
      </w:r>
      <w:r w:rsidRPr="00934DFB">
        <w:rPr>
          <w:rFonts w:eastAsia="SimSun"/>
          <w:b/>
          <w:bCs/>
          <w:i/>
          <w:iCs/>
          <w:color w:val="000000"/>
          <w:lang w:eastAsia="zh-CN"/>
        </w:rPr>
        <w:t>不</w:t>
      </w:r>
      <w:r w:rsidRPr="00934DFB">
        <w:rPr>
          <w:rFonts w:eastAsia="SimSun"/>
          <w:i/>
          <w:iCs/>
          <w:color w:val="000000"/>
          <w:lang w:eastAsia="zh-CN"/>
        </w:rPr>
        <w:t>一定是您的家庭住址）接受本案的法律文件：</w:t>
      </w:r>
    </w:p>
    <w:p w14:paraId="523399F9" w14:textId="008C464E" w:rsidR="00802E3C" w:rsidRPr="00934DFB" w:rsidRDefault="00802E3C" w:rsidP="000E2204">
      <w:pPr>
        <w:tabs>
          <w:tab w:val="left" w:pos="9180"/>
          <w:tab w:val="left" w:pos="9360"/>
        </w:tabs>
        <w:spacing w:before="240" w:after="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934DFB">
        <w:rPr>
          <w:rFonts w:ascii="Arial" w:eastAsia="SimSun" w:hAnsi="Arial" w:cs="Arial"/>
          <w:sz w:val="22"/>
          <w:szCs w:val="22"/>
          <w:u w:val="single"/>
        </w:rPr>
        <w:tab/>
      </w:r>
    </w:p>
    <w:p w14:paraId="2EA25E5B" w14:textId="77777777" w:rsidR="007D4D03" w:rsidRPr="00934DFB" w:rsidRDefault="00D03BF0" w:rsidP="00364AEF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360"/>
        <w:rPr>
          <w:rFonts w:ascii="Arial" w:eastAsia="SimSun" w:hAnsi="Arial" w:cs="Arial"/>
          <w:i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</w:rPr>
        <w:t>Street Address or PO Box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City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State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ab/>
        <w:t>Zip</w:t>
      </w:r>
    </w:p>
    <w:p w14:paraId="20A6D22E" w14:textId="7C4CBA72" w:rsidR="00802E3C" w:rsidRPr="00934DFB" w:rsidRDefault="007D4D03" w:rsidP="00D723A2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街道地址或邮政信箱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城市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州</w:t>
      </w:r>
      <w:r w:rsidRPr="00934DFB">
        <w:rPr>
          <w:rFonts w:ascii="Arial" w:eastAsia="SimSun" w:hAnsi="Arial" w:cs="Arial"/>
          <w:sz w:val="22"/>
          <w:szCs w:val="22"/>
          <w:lang w:eastAsia="zh-CN"/>
        </w:rPr>
        <w:tab/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邮编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2E3C" w:rsidRPr="00934DFB" w14:paraId="570017FE" w14:textId="77777777" w:rsidTr="005A6E05">
        <w:trPr>
          <w:trHeight w:val="741"/>
        </w:trPr>
        <w:tc>
          <w:tcPr>
            <w:tcW w:w="9209" w:type="dxa"/>
            <w:shd w:val="clear" w:color="auto" w:fill="auto"/>
          </w:tcPr>
          <w:p w14:paraId="480C5BA7" w14:textId="77777777" w:rsidR="007D4D03" w:rsidRPr="00934DFB" w:rsidRDefault="00802E3C" w:rsidP="00364AEF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SimSun"/>
                <w:i/>
                <w:iCs/>
                <w:color w:val="000000"/>
              </w:rPr>
            </w:pPr>
            <w:r w:rsidRPr="00934DFB">
              <w:rPr>
                <w:rFonts w:eastAsia="SimSun"/>
                <w:i/>
                <w:iCs/>
                <w:color w:val="000000"/>
              </w:rPr>
              <w:t>Note: You and the other party/</w:t>
            </w:r>
            <w:proofErr w:type="spellStart"/>
            <w:r w:rsidRPr="00934DFB">
              <w:rPr>
                <w:rFonts w:eastAsia="SimSun"/>
                <w:i/>
                <w:iCs/>
                <w:color w:val="000000"/>
              </w:rPr>
              <w:t>ies</w:t>
            </w:r>
            <w:proofErr w:type="spellEnd"/>
            <w:r w:rsidRPr="00934DFB">
              <w:rPr>
                <w:rFonts w:eastAsia="SimSun"/>
                <w:i/>
                <w:iCs/>
                <w:color w:val="000000"/>
              </w:rPr>
              <w:t xml:space="preserve"> may agree to accept legal papers by email under Civil Rule 5 and local court rules.</w:t>
            </w:r>
          </w:p>
          <w:p w14:paraId="3AD9F7B1" w14:textId="2BB7AEE7" w:rsidR="00802E3C" w:rsidRPr="00934DFB" w:rsidRDefault="007D4D03" w:rsidP="00D72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SimSun"/>
                <w:i/>
                <w:iCs/>
                <w:color w:val="000000"/>
              </w:rPr>
            </w:pPr>
            <w:r w:rsidRPr="00934DFB">
              <w:rPr>
                <w:rFonts w:eastAsia="SimSun"/>
                <w:i/>
                <w:iCs/>
                <w:color w:val="000000"/>
                <w:lang w:eastAsia="zh-CN"/>
              </w:rPr>
              <w:t>注：根据民事条例</w:t>
            </w:r>
            <w:r w:rsidRPr="00934DFB">
              <w:rPr>
                <w:rFonts w:eastAsia="SimSun"/>
                <w:i/>
                <w:iCs/>
                <w:color w:val="000000"/>
                <w:lang w:eastAsia="zh-CN"/>
              </w:rPr>
              <w:t>5</w:t>
            </w:r>
            <w:r w:rsidRPr="00934DFB">
              <w:rPr>
                <w:rFonts w:eastAsia="SimSun"/>
                <w:i/>
                <w:iCs/>
                <w:color w:val="000000"/>
                <w:lang w:eastAsia="zh-CN"/>
              </w:rPr>
              <w:t>和当地法院规定，您和另一方可以同意通过电子邮件接收法律文件。</w:t>
            </w:r>
          </w:p>
        </w:tc>
      </w:tr>
    </w:tbl>
    <w:p w14:paraId="154210BC" w14:textId="77777777" w:rsidR="00913720" w:rsidRPr="00934DFB" w:rsidRDefault="00913720" w:rsidP="00364AEF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Cs/>
          <w:spacing w:val="-2"/>
          <w:sz w:val="32"/>
          <w:szCs w:val="32"/>
        </w:rPr>
        <w:sectPr w:rsidR="00913720" w:rsidRPr="00934DFB" w:rsidSect="005C6AAB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7D2EC4A" w14:textId="77777777" w:rsidR="007D4D03" w:rsidRPr="00934DFB" w:rsidRDefault="00966237" w:rsidP="00364AEF">
      <w:pPr>
        <w:spacing w:before="200" w:after="0"/>
        <w:jc w:val="center"/>
        <w:outlineLvl w:val="0"/>
        <w:rPr>
          <w:rFonts w:ascii="Arial" w:eastAsia="SimSun" w:hAnsi="Arial" w:cs="Arial"/>
          <w:b/>
          <w:sz w:val="28"/>
          <w:szCs w:val="32"/>
        </w:rPr>
      </w:pPr>
      <w:r w:rsidRPr="00934DFB">
        <w:rPr>
          <w:rFonts w:ascii="Arial" w:eastAsia="SimSun" w:hAnsi="Arial" w:cs="Arial"/>
          <w:b/>
          <w:bCs/>
          <w:sz w:val="28"/>
          <w:szCs w:val="32"/>
        </w:rPr>
        <w:lastRenderedPageBreak/>
        <w:t>Notice Attachment:</w:t>
      </w:r>
      <w:r w:rsidRPr="00934DFB">
        <w:rPr>
          <w:rFonts w:ascii="Arial" w:eastAsia="SimSun" w:hAnsi="Arial" w:cs="Arial"/>
          <w:b/>
          <w:bCs/>
          <w:sz w:val="28"/>
          <w:szCs w:val="32"/>
        </w:rPr>
        <w:br/>
        <w:t>List of People to be Served or Given Notice</w:t>
      </w:r>
    </w:p>
    <w:p w14:paraId="2288BACA" w14:textId="7BF9C46F" w:rsidR="00966237" w:rsidRPr="00934DFB" w:rsidRDefault="007D4D03" w:rsidP="00D723A2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28"/>
          <w:szCs w:val="32"/>
        </w:rPr>
      </w:pP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通知附件：</w:t>
      </w: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br/>
      </w:r>
      <w:r w:rsidRPr="00934DFB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需送达或通知的人员名单</w:t>
      </w:r>
    </w:p>
    <w:p w14:paraId="34E12CF6" w14:textId="77777777" w:rsidR="007D4D03" w:rsidRPr="00934DFB" w:rsidRDefault="00966237" w:rsidP="00364AEF">
      <w:pPr>
        <w:spacing w:before="120" w:after="0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b/>
          <w:bCs/>
          <w:i/>
          <w:iCs/>
          <w:sz w:val="22"/>
          <w:szCs w:val="22"/>
        </w:rPr>
        <w:t>Important!</w:t>
      </w:r>
      <w:r w:rsidRPr="00934DFB">
        <w:rPr>
          <w:rFonts w:ascii="Arial" w:eastAsia="SimSun" w:hAnsi="Arial" w:cs="Arial"/>
          <w:sz w:val="22"/>
          <w:szCs w:val="22"/>
        </w:rPr>
        <w:t xml:space="preserve"> Petitioner must have a copy of this 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Notice </w:t>
      </w:r>
      <w:r w:rsidRPr="00934DFB">
        <w:rPr>
          <w:rFonts w:ascii="Arial" w:eastAsia="SimSun" w:hAnsi="Arial" w:cs="Arial"/>
          <w:sz w:val="22"/>
          <w:szCs w:val="22"/>
        </w:rPr>
        <w:t xml:space="preserve">and the </w:t>
      </w:r>
      <w:r w:rsidRPr="00934DFB">
        <w:rPr>
          <w:rFonts w:ascii="Arial" w:eastAsia="SimSun" w:hAnsi="Arial" w:cs="Arial"/>
          <w:i/>
          <w:iCs/>
          <w:sz w:val="22"/>
          <w:szCs w:val="22"/>
        </w:rPr>
        <w:t xml:space="preserve">Petition </w:t>
      </w:r>
      <w:r w:rsidRPr="00934DFB">
        <w:rPr>
          <w:rFonts w:ascii="Arial" w:eastAsia="SimSun" w:hAnsi="Arial" w:cs="Arial"/>
          <w:b/>
          <w:bCs/>
          <w:sz w:val="22"/>
          <w:szCs w:val="22"/>
        </w:rPr>
        <w:t>served</w:t>
      </w:r>
      <w:r w:rsidRPr="00934DFB">
        <w:rPr>
          <w:rFonts w:ascii="Arial" w:eastAsia="SimSun" w:hAnsi="Arial" w:cs="Arial"/>
          <w:sz w:val="22"/>
          <w:szCs w:val="22"/>
        </w:rPr>
        <w:t xml:space="preserve"> on:</w:t>
      </w:r>
    </w:p>
    <w:p w14:paraId="72729D96" w14:textId="74B53CFE" w:rsidR="00966237" w:rsidRPr="00934DFB" w:rsidRDefault="007D4D03" w:rsidP="00D723A2">
      <w:pPr>
        <w:spacing w:after="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重要须知！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呈请人必须将本通知和申请的副本</w:t>
      </w:r>
      <w:r w:rsidRPr="00934DF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送达</w:t>
      </w: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p w14:paraId="1D5DF0BD" w14:textId="77777777" w:rsidR="007D4D03" w:rsidRPr="00934DFB" w:rsidRDefault="00966237" w:rsidP="00364AEF">
      <w:pPr>
        <w:numPr>
          <w:ilvl w:val="0"/>
          <w:numId w:val="22"/>
        </w:numPr>
        <w:spacing w:before="120" w:after="0"/>
        <w:ind w:left="1080"/>
        <w:rPr>
          <w:rFonts w:ascii="Arial" w:eastAsia="SimSun" w:hAnsi="Arial" w:cs="Arial"/>
          <w:sz w:val="22"/>
          <w:szCs w:val="22"/>
        </w:rPr>
      </w:pPr>
      <w:r w:rsidRPr="00934DFB">
        <w:rPr>
          <w:rFonts w:ascii="Arial" w:eastAsia="SimSun" w:hAnsi="Arial" w:cs="Arial"/>
          <w:sz w:val="22"/>
          <w:szCs w:val="22"/>
        </w:rPr>
        <w:t>The children's parents</w:t>
      </w:r>
    </w:p>
    <w:p w14:paraId="32148B43" w14:textId="0D85F813" w:rsidR="00966237" w:rsidRPr="00934DFB" w:rsidRDefault="007D4D03" w:rsidP="000D5D72">
      <w:pPr>
        <w:spacing w:after="0"/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934DFB">
        <w:rPr>
          <w:rFonts w:ascii="Arial" w:eastAsia="SimSun" w:hAnsi="Arial" w:cs="Arial"/>
          <w:i/>
          <w:iCs/>
          <w:sz w:val="22"/>
          <w:szCs w:val="22"/>
          <w:lang w:eastAsia="zh-CN"/>
        </w:rPr>
        <w:t>儿童的父母</w:t>
      </w:r>
    </w:p>
    <w:p w14:paraId="1842ED41" w14:textId="77777777" w:rsidR="007D4D03" w:rsidRPr="00934DFB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  <w:rPr>
          <w:rFonts w:eastAsia="SimSun"/>
        </w:rPr>
      </w:pPr>
      <w:r w:rsidRPr="00934DFB">
        <w:rPr>
          <w:rFonts w:eastAsia="SimSun"/>
        </w:rPr>
        <w:t>The children (if age 12 or older), if not the petitioner</w:t>
      </w:r>
    </w:p>
    <w:p w14:paraId="592F6846" w14:textId="0FD0028A" w:rsidR="009E6F1B" w:rsidRPr="00934DFB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rFonts w:eastAsia="SimSun"/>
          <w:i/>
          <w:iCs/>
        </w:rPr>
      </w:pPr>
      <w:r w:rsidRPr="00934DFB">
        <w:rPr>
          <w:rFonts w:eastAsia="SimSun"/>
          <w:i/>
          <w:iCs/>
          <w:lang w:eastAsia="zh-CN"/>
        </w:rPr>
        <w:t>儿童（如果年满</w:t>
      </w:r>
      <w:r w:rsidRPr="00934DFB">
        <w:rPr>
          <w:rFonts w:eastAsia="SimSun"/>
          <w:i/>
          <w:iCs/>
          <w:lang w:eastAsia="zh-CN"/>
        </w:rPr>
        <w:t>12</w:t>
      </w:r>
      <w:r w:rsidRPr="00934DFB">
        <w:rPr>
          <w:rFonts w:eastAsia="SimSun"/>
          <w:i/>
          <w:iCs/>
          <w:lang w:eastAsia="zh-CN"/>
        </w:rPr>
        <w:t>岁），如果不是呈请人</w:t>
      </w:r>
    </w:p>
    <w:p w14:paraId="007F0371" w14:textId="77777777" w:rsidR="007D4D03" w:rsidRPr="00934DFB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/>
        <w:rPr>
          <w:rFonts w:eastAsia="SimSun"/>
        </w:rPr>
      </w:pPr>
      <w:r w:rsidRPr="00934DFB">
        <w:rPr>
          <w:rFonts w:eastAsia="SimSun"/>
        </w:rPr>
        <w:t>The guardian or custodian of the children</w:t>
      </w:r>
    </w:p>
    <w:p w14:paraId="0AC02498" w14:textId="41AA78AA" w:rsidR="00253DB7" w:rsidRPr="00934DFB" w:rsidRDefault="007D4D03" w:rsidP="000D5D72">
      <w:pPr>
        <w:pStyle w:val="WAnote"/>
        <w:tabs>
          <w:tab w:val="clear" w:pos="1260"/>
        </w:tabs>
        <w:spacing w:before="0"/>
        <w:ind w:left="1080" w:firstLine="0"/>
        <w:rPr>
          <w:rFonts w:eastAsia="SimSun"/>
          <w:i/>
          <w:iCs/>
        </w:rPr>
      </w:pPr>
      <w:r w:rsidRPr="00934DFB">
        <w:rPr>
          <w:rFonts w:eastAsia="SimSun"/>
          <w:i/>
          <w:iCs/>
          <w:lang w:eastAsia="zh-CN"/>
        </w:rPr>
        <w:t>儿童的监护人或托管人</w:t>
      </w:r>
    </w:p>
    <w:p w14:paraId="2148E8E6" w14:textId="77777777" w:rsidR="007D4D03" w:rsidRPr="00934DFB" w:rsidRDefault="00253DB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  <w:rPr>
          <w:rFonts w:eastAsia="SimSun"/>
        </w:rPr>
      </w:pPr>
      <w:r w:rsidRPr="00934DFB">
        <w:rPr>
          <w:rFonts w:eastAsia="SimSun"/>
        </w:rPr>
        <w:t>Any other party ordered by the court to receive notice.</w:t>
      </w:r>
    </w:p>
    <w:p w14:paraId="0848828F" w14:textId="0904AC7D" w:rsidR="00966237" w:rsidRPr="00934DFB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rFonts w:eastAsia="SimSun"/>
          <w:i/>
          <w:iCs/>
        </w:rPr>
      </w:pPr>
      <w:r w:rsidRPr="00934DFB">
        <w:rPr>
          <w:rFonts w:eastAsia="SimSun"/>
          <w:i/>
          <w:iCs/>
          <w:lang w:eastAsia="zh-CN"/>
        </w:rPr>
        <w:t>法院下令接收通知的任何其他当事人。</w:t>
      </w:r>
    </w:p>
    <w:p w14:paraId="4D9F8CA5" w14:textId="77777777" w:rsidR="007D4D03" w:rsidRPr="00934DFB" w:rsidRDefault="00966237" w:rsidP="00364AEF">
      <w:pPr>
        <w:tabs>
          <w:tab w:val="left" w:pos="540"/>
        </w:tabs>
        <w:suppressAutoHyphens/>
        <w:spacing w:before="120" w:after="0"/>
        <w:ind w:left="720" w:hanging="720"/>
        <w:outlineLvl w:val="1"/>
        <w:rPr>
          <w:rFonts w:ascii="Arial" w:eastAsia="SimSun" w:hAnsi="Arial" w:cs="Arial"/>
          <w:b/>
          <w:sz w:val="22"/>
        </w:rPr>
      </w:pPr>
      <w:r w:rsidRPr="00934DFB">
        <w:rPr>
          <w:rFonts w:ascii="Arial" w:eastAsia="SimSun" w:hAnsi="Arial" w:cs="Arial"/>
          <w:b/>
          <w:bCs/>
          <w:sz w:val="22"/>
          <w:szCs w:val="28"/>
        </w:rPr>
        <w:t>1.</w:t>
      </w:r>
      <w:r w:rsidRPr="00934DFB">
        <w:rPr>
          <w:rFonts w:ascii="Arial" w:eastAsia="SimSun" w:hAnsi="Arial" w:cs="Arial"/>
          <w:b/>
          <w:bCs/>
          <w:sz w:val="22"/>
          <w:szCs w:val="28"/>
        </w:rPr>
        <w:tab/>
      </w:r>
      <w:r w:rsidRPr="00934DFB">
        <w:rPr>
          <w:rFonts w:ascii="Arial" w:eastAsia="SimSun" w:hAnsi="Arial" w:cs="Arial"/>
          <w:b/>
          <w:bCs/>
          <w:sz w:val="22"/>
        </w:rPr>
        <w:t>People who must be served:</w:t>
      </w:r>
    </w:p>
    <w:p w14:paraId="60C56949" w14:textId="56115207" w:rsidR="00966237" w:rsidRPr="00934DFB" w:rsidRDefault="00EA0A56" w:rsidP="00D723A2">
      <w:pPr>
        <w:tabs>
          <w:tab w:val="left" w:pos="540"/>
        </w:tabs>
        <w:suppressAutoHyphens/>
        <w:spacing w:after="120"/>
        <w:ind w:left="720" w:hanging="720"/>
        <w:outlineLvl w:val="1"/>
        <w:rPr>
          <w:rFonts w:ascii="Arial" w:eastAsia="SimSun" w:hAnsi="Arial" w:cs="Arial"/>
          <w:b/>
          <w:i/>
          <w:iCs/>
          <w:sz w:val="22"/>
        </w:rPr>
      </w:pPr>
      <w:r>
        <w:rPr>
          <w:rFonts w:ascii="Arial" w:eastAsia="SimSun" w:hAnsi="Arial" w:cs="Arial"/>
          <w:b/>
          <w:bCs/>
          <w:i/>
          <w:iCs/>
          <w:sz w:val="22"/>
          <w:lang w:eastAsia="zh-CN"/>
        </w:rPr>
        <w:tab/>
      </w:r>
      <w:r w:rsidR="007D4D03" w:rsidRPr="00934DFB">
        <w:rPr>
          <w:rFonts w:ascii="Arial" w:eastAsia="SimSun" w:hAnsi="Arial" w:cs="Arial"/>
          <w:b/>
          <w:bCs/>
          <w:i/>
          <w:iCs/>
          <w:sz w:val="22"/>
          <w:lang w:eastAsia="zh-CN"/>
        </w:rPr>
        <w:t>必须送达的人员：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1"/>
        <w:gridCol w:w="3601"/>
      </w:tblGrid>
      <w:tr w:rsidR="00966237" w:rsidRPr="00934DFB" w14:paraId="2F9870F4" w14:textId="77777777" w:rsidTr="00DC2FD3">
        <w:trPr>
          <w:trHeight w:val="233"/>
        </w:trPr>
        <w:tc>
          <w:tcPr>
            <w:tcW w:w="2898" w:type="dxa"/>
            <w:shd w:val="clear" w:color="auto" w:fill="auto"/>
          </w:tcPr>
          <w:p w14:paraId="59B47C2F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Relationship</w:t>
            </w:r>
          </w:p>
          <w:p w14:paraId="1064FE59" w14:textId="1A1B14CF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2970" w:type="dxa"/>
            <w:shd w:val="clear" w:color="auto" w:fill="auto"/>
          </w:tcPr>
          <w:p w14:paraId="077BE3DF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Name</w:t>
            </w:r>
          </w:p>
          <w:p w14:paraId="0D7E543B" w14:textId="04C0EA26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708" w:type="dxa"/>
            <w:shd w:val="clear" w:color="auto" w:fill="auto"/>
          </w:tcPr>
          <w:p w14:paraId="396E15C1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Address</w:t>
            </w:r>
          </w:p>
          <w:p w14:paraId="4272223E" w14:textId="30F399B3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地址</w:t>
            </w:r>
          </w:p>
        </w:tc>
      </w:tr>
      <w:tr w:rsidR="00966237" w:rsidRPr="00934DFB" w14:paraId="66544C92" w14:textId="77777777" w:rsidTr="00DC2FD3">
        <w:trPr>
          <w:trHeight w:val="1349"/>
        </w:trPr>
        <w:tc>
          <w:tcPr>
            <w:tcW w:w="2898" w:type="dxa"/>
            <w:shd w:val="clear" w:color="auto" w:fill="auto"/>
          </w:tcPr>
          <w:p w14:paraId="33DC51D3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Parent 1</w:t>
            </w:r>
          </w:p>
          <w:p w14:paraId="0631FE9C" w14:textId="601424A5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47016277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1B2B4720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66237" w:rsidRPr="00934DFB" w14:paraId="2FF1072D" w14:textId="77777777" w:rsidTr="009E6F1B">
        <w:trPr>
          <w:trHeight w:val="1403"/>
        </w:trPr>
        <w:tc>
          <w:tcPr>
            <w:tcW w:w="2898" w:type="dxa"/>
            <w:shd w:val="clear" w:color="auto" w:fill="auto"/>
          </w:tcPr>
          <w:p w14:paraId="3CDEE1C3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Parent 2</w:t>
            </w:r>
          </w:p>
          <w:p w14:paraId="4B0A74D9" w14:textId="6BB054FB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6B3193AD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67FB54CC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66237" w:rsidRPr="00934DFB" w14:paraId="259F91F8" w14:textId="77777777" w:rsidTr="00DC2FD3">
        <w:trPr>
          <w:trHeight w:val="1205"/>
        </w:trPr>
        <w:tc>
          <w:tcPr>
            <w:tcW w:w="2898" w:type="dxa"/>
            <w:shd w:val="clear" w:color="auto" w:fill="auto"/>
          </w:tcPr>
          <w:p w14:paraId="5A2693BA" w14:textId="77777777" w:rsidR="007D4D03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Guardian/Custodian of the child</w:t>
            </w:r>
          </w:p>
          <w:p w14:paraId="4CAD26DC" w14:textId="76FCCD7B" w:rsidR="00966237" w:rsidRPr="00934DFB" w:rsidRDefault="007D4D03" w:rsidP="00D72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儿童的监护人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托管人</w:t>
            </w:r>
          </w:p>
          <w:p w14:paraId="29B893C6" w14:textId="77777777" w:rsidR="00966237" w:rsidRPr="00934DFB" w:rsidRDefault="00966237" w:rsidP="00DC2FD3">
            <w:pPr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909E235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B37C578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66237" w:rsidRPr="00934DFB" w14:paraId="721C2185" w14:textId="77777777" w:rsidTr="00DC2FD3">
        <w:trPr>
          <w:trHeight w:val="575"/>
        </w:trPr>
        <w:tc>
          <w:tcPr>
            <w:tcW w:w="2898" w:type="dxa"/>
            <w:shd w:val="clear" w:color="auto" w:fill="auto"/>
          </w:tcPr>
          <w:p w14:paraId="158C358B" w14:textId="77777777" w:rsidR="007D4D03" w:rsidRPr="00934DFB" w:rsidRDefault="00966237" w:rsidP="00364AEF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934DFB">
              <w:rPr>
                <w:rFonts w:ascii="Arial" w:eastAsia="SimSun" w:hAnsi="Arial" w:cs="Arial"/>
                <w:sz w:val="22"/>
                <w:szCs w:val="22"/>
              </w:rPr>
              <w:tab/>
              <w:t xml:space="preserve">The child is age 12 </w:t>
            </w:r>
            <w:r w:rsidRPr="00934DFB">
              <w:rPr>
                <w:rFonts w:ascii="Arial" w:eastAsia="SimSun" w:hAnsi="Arial" w:cs="Arial"/>
                <w:sz w:val="22"/>
                <w:szCs w:val="22"/>
              </w:rPr>
              <w:br/>
              <w:t>or older</w:t>
            </w:r>
          </w:p>
          <w:p w14:paraId="75AF96DB" w14:textId="74A408F9" w:rsidR="00966237" w:rsidRPr="00934DFB" w:rsidRDefault="000D5D72" w:rsidP="00D72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br/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年满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12</w:t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</w:t>
            </w:r>
          </w:p>
        </w:tc>
        <w:tc>
          <w:tcPr>
            <w:tcW w:w="2970" w:type="dxa"/>
            <w:shd w:val="clear" w:color="auto" w:fill="auto"/>
          </w:tcPr>
          <w:p w14:paraId="6C3B3F80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7FFF9BA" w14:textId="77777777" w:rsidR="00966237" w:rsidRPr="00934DFB" w:rsidRDefault="0096623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253DB7" w:rsidRPr="00934DFB" w14:paraId="621E91BC" w14:textId="77777777" w:rsidTr="00253DB7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CED2" w14:textId="77777777" w:rsidR="007D4D03" w:rsidRPr="00934DFB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934DFB">
              <w:rPr>
                <w:rFonts w:ascii="Arial" w:eastAsia="SimSun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3C3EDA10" w14:textId="188439CD" w:rsidR="00253DB7" w:rsidRPr="00934DFB" w:rsidRDefault="000D5D72" w:rsidP="00D72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法院下令接收通知的任何人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D45" w14:textId="77777777" w:rsidR="00253DB7" w:rsidRPr="00934DFB" w:rsidRDefault="00253DB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885" w14:textId="77777777" w:rsidR="00253DB7" w:rsidRPr="00934DFB" w:rsidRDefault="00253DB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253DB7" w:rsidRPr="00934DFB" w14:paraId="6A2CA78A" w14:textId="77777777" w:rsidTr="00751ADD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054" w14:textId="77777777" w:rsidR="007D4D03" w:rsidRPr="00934DFB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934DFB">
              <w:rPr>
                <w:rFonts w:ascii="Arial" w:eastAsia="SimSun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49C9B4B6" w14:textId="5145F5DF" w:rsidR="00253DB7" w:rsidRPr="00934DFB" w:rsidRDefault="000D5D72" w:rsidP="00D72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934D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法院下令接收通知的任何人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74AB" w14:textId="77777777" w:rsidR="00253DB7" w:rsidRPr="00934DFB" w:rsidRDefault="00253DB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BA10" w14:textId="77777777" w:rsidR="00253DB7" w:rsidRPr="00934DFB" w:rsidRDefault="00253DB7" w:rsidP="00364AEF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1D1FD71" w14:textId="77777777" w:rsidR="00D27722" w:rsidRPr="009646A6" w:rsidRDefault="00D27722" w:rsidP="00364AEF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Cs w:val="32"/>
        </w:rPr>
      </w:pPr>
    </w:p>
    <w:sectPr w:rsidR="00D27722" w:rsidRPr="009646A6" w:rsidSect="005C6AAB"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ACFE" w14:textId="77777777" w:rsidR="00A73A02" w:rsidRDefault="00A73A02">
      <w:pPr>
        <w:spacing w:after="0"/>
      </w:pPr>
      <w:r>
        <w:separator/>
      </w:r>
    </w:p>
  </w:endnote>
  <w:endnote w:type="continuationSeparator" w:id="0">
    <w:p w14:paraId="05A28A0F" w14:textId="77777777" w:rsidR="00A73A02" w:rsidRDefault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913720" w:rsidRPr="00934DFB" w14:paraId="74648083" w14:textId="77777777" w:rsidTr="005627A7">
      <w:tc>
        <w:tcPr>
          <w:tcW w:w="3192" w:type="dxa"/>
          <w:shd w:val="clear" w:color="auto" w:fill="auto"/>
        </w:tcPr>
        <w:p w14:paraId="1C435367" w14:textId="77777777" w:rsidR="00913720" w:rsidRPr="00934DFB" w:rsidRDefault="00854080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RCW 11.130.240</w:t>
          </w:r>
        </w:p>
        <w:p w14:paraId="5DE357E7" w14:textId="18C92E82" w:rsidR="00854080" w:rsidRPr="00934DFB" w:rsidRDefault="00934DFB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854080" w:rsidRPr="00934DF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75B02FAD" w14:textId="77777777" w:rsidR="00854080" w:rsidRPr="00934DFB" w:rsidRDefault="00854080" w:rsidP="00854080">
          <w:pPr>
            <w:tabs>
              <w:tab w:val="center" w:pos="4680"/>
            </w:tabs>
            <w:spacing w:after="0"/>
            <w:rPr>
              <w:rFonts w:ascii="Arial" w:hAnsi="Arial" w:cs="Arial"/>
              <w:b/>
            </w:rPr>
          </w:pP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0321FC3C" w14:textId="08ABDFFE" w:rsidR="00913720" w:rsidRPr="00934DFB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34DFB">
            <w:rPr>
              <w:rFonts w:ascii="Arial" w:hAnsi="Arial" w:cs="Arial"/>
              <w:sz w:val="18"/>
              <w:szCs w:val="18"/>
            </w:rPr>
            <w:t xml:space="preserve">Nt. of Hear. about </w:t>
          </w:r>
          <w:proofErr w:type="spellStart"/>
          <w:r w:rsidRPr="00934DFB">
            <w:rPr>
              <w:rFonts w:ascii="Arial" w:hAnsi="Arial" w:cs="Arial"/>
              <w:sz w:val="18"/>
              <w:szCs w:val="18"/>
            </w:rPr>
            <w:t>Terminat</w:t>
          </w:r>
          <w:proofErr w:type="spellEnd"/>
          <w:r w:rsidRPr="00934DFB">
            <w:rPr>
              <w:rFonts w:ascii="Arial" w:hAnsi="Arial" w:cs="Arial"/>
              <w:sz w:val="18"/>
              <w:szCs w:val="18"/>
            </w:rPr>
            <w:t xml:space="preserve">. or Chang. a </w:t>
          </w:r>
          <w:proofErr w:type="spellStart"/>
          <w:r w:rsidRPr="00934DFB">
            <w:rPr>
              <w:rFonts w:ascii="Arial" w:hAnsi="Arial" w:cs="Arial"/>
              <w:sz w:val="18"/>
              <w:szCs w:val="18"/>
            </w:rPr>
            <w:t>Mr</w:t>
          </w:r>
          <w:proofErr w:type="spellEnd"/>
          <w:r w:rsidRPr="00934DFB">
            <w:rPr>
              <w:rFonts w:ascii="Arial" w:hAnsi="Arial" w:cs="Arial"/>
              <w:sz w:val="18"/>
              <w:szCs w:val="18"/>
            </w:rPr>
            <w:t xml:space="preserve"> Guardianship or Non-Parent Custody Or.</w:t>
          </w:r>
        </w:p>
        <w:p w14:paraId="49D62AFD" w14:textId="77777777" w:rsidR="00913720" w:rsidRPr="00934DFB" w:rsidRDefault="006568B4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4DF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4DF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3C17A9" w14:textId="77777777" w:rsidR="00913720" w:rsidRPr="00934DFB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EA324CA" w14:textId="77777777" w:rsidR="00913720" w:rsidRPr="00934DFB" w:rsidRDefault="00913720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5C6AAB" w:rsidRPr="00934DFB" w14:paraId="4613AD57" w14:textId="77777777" w:rsidTr="005627A7">
      <w:tc>
        <w:tcPr>
          <w:tcW w:w="3192" w:type="dxa"/>
          <w:shd w:val="clear" w:color="auto" w:fill="auto"/>
        </w:tcPr>
        <w:p w14:paraId="6C555FC1" w14:textId="426A8B23" w:rsidR="005C6AAB" w:rsidRPr="00934DFB" w:rsidRDefault="00934DFB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662A79" w:rsidRPr="00934DF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22476E92" w14:textId="77777777" w:rsidR="00253DB7" w:rsidRPr="00934DFB" w:rsidRDefault="00253DB7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i/>
            </w:rPr>
          </w:pP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29698978" w14:textId="77777777" w:rsidR="005C6AAB" w:rsidRPr="00934DFB" w:rsidRDefault="00253DB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34DFB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50CB7D6F" w14:textId="77777777" w:rsidR="005C6AAB" w:rsidRPr="00934DFB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4DF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4DF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934D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97F80C" w14:textId="77777777" w:rsidR="005C6AAB" w:rsidRPr="00934DFB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EDB94B" w14:textId="77777777" w:rsidR="005C6AAB" w:rsidRPr="00934DF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954F" w14:textId="77777777" w:rsidR="00A73A02" w:rsidRDefault="00A73A02">
      <w:pPr>
        <w:spacing w:after="0"/>
      </w:pPr>
      <w:r>
        <w:separator/>
      </w:r>
    </w:p>
  </w:footnote>
  <w:footnote w:type="continuationSeparator" w:id="0">
    <w:p w14:paraId="6A7F3B07" w14:textId="77777777" w:rsidR="00A73A02" w:rsidRDefault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456B"/>
    <w:multiLevelType w:val="hybridMultilevel"/>
    <w:tmpl w:val="6B74A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38740800">
    <w:abstractNumId w:val="0"/>
  </w:num>
  <w:num w:numId="2" w16cid:durableId="316374587">
    <w:abstractNumId w:val="17"/>
  </w:num>
  <w:num w:numId="3" w16cid:durableId="134881559">
    <w:abstractNumId w:val="2"/>
  </w:num>
  <w:num w:numId="4" w16cid:durableId="1332290287">
    <w:abstractNumId w:val="1"/>
  </w:num>
  <w:num w:numId="5" w16cid:durableId="85655677">
    <w:abstractNumId w:val="10"/>
  </w:num>
  <w:num w:numId="6" w16cid:durableId="1888568229">
    <w:abstractNumId w:val="8"/>
  </w:num>
  <w:num w:numId="7" w16cid:durableId="685405298">
    <w:abstractNumId w:val="7"/>
  </w:num>
  <w:num w:numId="8" w16cid:durableId="97680400">
    <w:abstractNumId w:val="6"/>
  </w:num>
  <w:num w:numId="9" w16cid:durableId="632445133">
    <w:abstractNumId w:val="5"/>
  </w:num>
  <w:num w:numId="10" w16cid:durableId="1855918472">
    <w:abstractNumId w:val="9"/>
  </w:num>
  <w:num w:numId="11" w16cid:durableId="935671697">
    <w:abstractNumId w:val="4"/>
  </w:num>
  <w:num w:numId="12" w16cid:durableId="513036274">
    <w:abstractNumId w:val="3"/>
  </w:num>
  <w:num w:numId="13" w16cid:durableId="23486501">
    <w:abstractNumId w:val="13"/>
  </w:num>
  <w:num w:numId="14" w16cid:durableId="996298220">
    <w:abstractNumId w:val="11"/>
  </w:num>
  <w:num w:numId="15" w16cid:durableId="373581683">
    <w:abstractNumId w:val="16"/>
  </w:num>
  <w:num w:numId="16" w16cid:durableId="1989627282">
    <w:abstractNumId w:val="14"/>
  </w:num>
  <w:num w:numId="17" w16cid:durableId="681475211">
    <w:abstractNumId w:val="18"/>
  </w:num>
  <w:num w:numId="18" w16cid:durableId="751003115">
    <w:abstractNumId w:val="22"/>
  </w:num>
  <w:num w:numId="19" w16cid:durableId="1812943643">
    <w:abstractNumId w:val="21"/>
  </w:num>
  <w:num w:numId="20" w16cid:durableId="2038508057">
    <w:abstractNumId w:val="19"/>
  </w:num>
  <w:num w:numId="21" w16cid:durableId="1194272266">
    <w:abstractNumId w:val="20"/>
  </w:num>
  <w:num w:numId="22" w16cid:durableId="1457217310">
    <w:abstractNumId w:val="15"/>
  </w:num>
  <w:num w:numId="23" w16cid:durableId="1804930075">
    <w:abstractNumId w:val="12"/>
  </w:num>
  <w:num w:numId="24" w16cid:durableId="8747803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1696D"/>
    <w:rsid w:val="00017B76"/>
    <w:rsid w:val="00020A42"/>
    <w:rsid w:val="00022BC5"/>
    <w:rsid w:val="0002539D"/>
    <w:rsid w:val="00080CC2"/>
    <w:rsid w:val="000A3793"/>
    <w:rsid w:val="000D02CE"/>
    <w:rsid w:val="000D5D72"/>
    <w:rsid w:val="000E2204"/>
    <w:rsid w:val="000E40A1"/>
    <w:rsid w:val="000F0C8D"/>
    <w:rsid w:val="00110655"/>
    <w:rsid w:val="0011105A"/>
    <w:rsid w:val="001216FD"/>
    <w:rsid w:val="0013293A"/>
    <w:rsid w:val="001358C7"/>
    <w:rsid w:val="001361CF"/>
    <w:rsid w:val="0015143D"/>
    <w:rsid w:val="001672B9"/>
    <w:rsid w:val="00193153"/>
    <w:rsid w:val="001B2C06"/>
    <w:rsid w:val="001B3804"/>
    <w:rsid w:val="001B3C1E"/>
    <w:rsid w:val="001B5A1D"/>
    <w:rsid w:val="001C2291"/>
    <w:rsid w:val="001D7D60"/>
    <w:rsid w:val="001E0A5E"/>
    <w:rsid w:val="001E316A"/>
    <w:rsid w:val="001E4CED"/>
    <w:rsid w:val="001F5FE8"/>
    <w:rsid w:val="00206FC8"/>
    <w:rsid w:val="002176CF"/>
    <w:rsid w:val="00230D81"/>
    <w:rsid w:val="00234157"/>
    <w:rsid w:val="00250EBF"/>
    <w:rsid w:val="00252C51"/>
    <w:rsid w:val="00253DB7"/>
    <w:rsid w:val="00292999"/>
    <w:rsid w:val="0029375C"/>
    <w:rsid w:val="00294E69"/>
    <w:rsid w:val="002A1BB4"/>
    <w:rsid w:val="002B04DE"/>
    <w:rsid w:val="002B575A"/>
    <w:rsid w:val="002B6131"/>
    <w:rsid w:val="002D1138"/>
    <w:rsid w:val="00300783"/>
    <w:rsid w:val="00313C41"/>
    <w:rsid w:val="00320E45"/>
    <w:rsid w:val="00324710"/>
    <w:rsid w:val="003361C8"/>
    <w:rsid w:val="00354046"/>
    <w:rsid w:val="00357780"/>
    <w:rsid w:val="00364AEF"/>
    <w:rsid w:val="00377E9C"/>
    <w:rsid w:val="00396921"/>
    <w:rsid w:val="003A1679"/>
    <w:rsid w:val="003A2E4E"/>
    <w:rsid w:val="003C7352"/>
    <w:rsid w:val="003E02EA"/>
    <w:rsid w:val="003E3E6A"/>
    <w:rsid w:val="003F00B4"/>
    <w:rsid w:val="003F314A"/>
    <w:rsid w:val="003F3C2A"/>
    <w:rsid w:val="00403BB8"/>
    <w:rsid w:val="004054CE"/>
    <w:rsid w:val="00405BAE"/>
    <w:rsid w:val="00412511"/>
    <w:rsid w:val="00437692"/>
    <w:rsid w:val="00445D55"/>
    <w:rsid w:val="004657DA"/>
    <w:rsid w:val="00477430"/>
    <w:rsid w:val="00482DFF"/>
    <w:rsid w:val="00483B79"/>
    <w:rsid w:val="00483DC2"/>
    <w:rsid w:val="004A39B6"/>
    <w:rsid w:val="004A3D23"/>
    <w:rsid w:val="004B4C8C"/>
    <w:rsid w:val="004B5451"/>
    <w:rsid w:val="004D0292"/>
    <w:rsid w:val="004E75DE"/>
    <w:rsid w:val="004F2D0B"/>
    <w:rsid w:val="004F6F02"/>
    <w:rsid w:val="00500822"/>
    <w:rsid w:val="00505EF5"/>
    <w:rsid w:val="00516BF5"/>
    <w:rsid w:val="0052500D"/>
    <w:rsid w:val="00527ADA"/>
    <w:rsid w:val="005409B7"/>
    <w:rsid w:val="00546A52"/>
    <w:rsid w:val="00550EB9"/>
    <w:rsid w:val="005526E2"/>
    <w:rsid w:val="00552C5C"/>
    <w:rsid w:val="00554626"/>
    <w:rsid w:val="00562676"/>
    <w:rsid w:val="005627A7"/>
    <w:rsid w:val="0057591C"/>
    <w:rsid w:val="005A2F9D"/>
    <w:rsid w:val="005A519F"/>
    <w:rsid w:val="005A6124"/>
    <w:rsid w:val="005A6E05"/>
    <w:rsid w:val="005C1382"/>
    <w:rsid w:val="005C6AAB"/>
    <w:rsid w:val="005D1B58"/>
    <w:rsid w:val="005D48A9"/>
    <w:rsid w:val="005F2AB2"/>
    <w:rsid w:val="006048BA"/>
    <w:rsid w:val="00607B95"/>
    <w:rsid w:val="00616811"/>
    <w:rsid w:val="00631899"/>
    <w:rsid w:val="00655015"/>
    <w:rsid w:val="006568B4"/>
    <w:rsid w:val="00662163"/>
    <w:rsid w:val="006624E1"/>
    <w:rsid w:val="00662A79"/>
    <w:rsid w:val="00666D6C"/>
    <w:rsid w:val="00667668"/>
    <w:rsid w:val="00680AB6"/>
    <w:rsid w:val="00681465"/>
    <w:rsid w:val="0069516D"/>
    <w:rsid w:val="006A068A"/>
    <w:rsid w:val="006A3C24"/>
    <w:rsid w:val="006C7810"/>
    <w:rsid w:val="007213DC"/>
    <w:rsid w:val="00723007"/>
    <w:rsid w:val="00724F02"/>
    <w:rsid w:val="00737BE5"/>
    <w:rsid w:val="00746C3A"/>
    <w:rsid w:val="00751ADD"/>
    <w:rsid w:val="00752FE8"/>
    <w:rsid w:val="00767EBB"/>
    <w:rsid w:val="007841D4"/>
    <w:rsid w:val="007922BB"/>
    <w:rsid w:val="007A1EFF"/>
    <w:rsid w:val="007B3C46"/>
    <w:rsid w:val="007B6DEA"/>
    <w:rsid w:val="007B71FC"/>
    <w:rsid w:val="007C36BA"/>
    <w:rsid w:val="007D4D03"/>
    <w:rsid w:val="007E0247"/>
    <w:rsid w:val="007E1B49"/>
    <w:rsid w:val="007E3594"/>
    <w:rsid w:val="007E5638"/>
    <w:rsid w:val="007F2272"/>
    <w:rsid w:val="00802E3C"/>
    <w:rsid w:val="00804F39"/>
    <w:rsid w:val="008075D1"/>
    <w:rsid w:val="008252D7"/>
    <w:rsid w:val="00826478"/>
    <w:rsid w:val="00835A3A"/>
    <w:rsid w:val="00854080"/>
    <w:rsid w:val="00875D36"/>
    <w:rsid w:val="0088576C"/>
    <w:rsid w:val="008B227B"/>
    <w:rsid w:val="008D726B"/>
    <w:rsid w:val="008F4AAA"/>
    <w:rsid w:val="009056E1"/>
    <w:rsid w:val="0091087E"/>
    <w:rsid w:val="00913720"/>
    <w:rsid w:val="00924B22"/>
    <w:rsid w:val="00934DFB"/>
    <w:rsid w:val="00946997"/>
    <w:rsid w:val="009507D9"/>
    <w:rsid w:val="00955DE4"/>
    <w:rsid w:val="009646A6"/>
    <w:rsid w:val="009646B8"/>
    <w:rsid w:val="00966237"/>
    <w:rsid w:val="00970E58"/>
    <w:rsid w:val="00974431"/>
    <w:rsid w:val="00975932"/>
    <w:rsid w:val="00984EF2"/>
    <w:rsid w:val="009A0A39"/>
    <w:rsid w:val="009A7134"/>
    <w:rsid w:val="009B5B6B"/>
    <w:rsid w:val="009B66AF"/>
    <w:rsid w:val="009C00F3"/>
    <w:rsid w:val="009C5735"/>
    <w:rsid w:val="009D6C37"/>
    <w:rsid w:val="009D7016"/>
    <w:rsid w:val="009E6F1B"/>
    <w:rsid w:val="009F798C"/>
    <w:rsid w:val="00A060E9"/>
    <w:rsid w:val="00A12E86"/>
    <w:rsid w:val="00A20C52"/>
    <w:rsid w:val="00A241E7"/>
    <w:rsid w:val="00A26979"/>
    <w:rsid w:val="00A50196"/>
    <w:rsid w:val="00A5639B"/>
    <w:rsid w:val="00A73A02"/>
    <w:rsid w:val="00A87646"/>
    <w:rsid w:val="00A879A8"/>
    <w:rsid w:val="00A968AD"/>
    <w:rsid w:val="00AA4953"/>
    <w:rsid w:val="00AA6784"/>
    <w:rsid w:val="00AB2D82"/>
    <w:rsid w:val="00AB7459"/>
    <w:rsid w:val="00AC0826"/>
    <w:rsid w:val="00AC4264"/>
    <w:rsid w:val="00AC595E"/>
    <w:rsid w:val="00AD3F7B"/>
    <w:rsid w:val="00AF6079"/>
    <w:rsid w:val="00AF7678"/>
    <w:rsid w:val="00AF7A17"/>
    <w:rsid w:val="00B17787"/>
    <w:rsid w:val="00B37388"/>
    <w:rsid w:val="00B45029"/>
    <w:rsid w:val="00B45D89"/>
    <w:rsid w:val="00B5711F"/>
    <w:rsid w:val="00B62B82"/>
    <w:rsid w:val="00B85F3C"/>
    <w:rsid w:val="00BA1CE5"/>
    <w:rsid w:val="00BA6EBA"/>
    <w:rsid w:val="00BA7B14"/>
    <w:rsid w:val="00BB7687"/>
    <w:rsid w:val="00BC0BD8"/>
    <w:rsid w:val="00BC3FC3"/>
    <w:rsid w:val="00BC420B"/>
    <w:rsid w:val="00BE32F0"/>
    <w:rsid w:val="00BF1A19"/>
    <w:rsid w:val="00BF1AF1"/>
    <w:rsid w:val="00C07F9E"/>
    <w:rsid w:val="00C21961"/>
    <w:rsid w:val="00C271B3"/>
    <w:rsid w:val="00C45300"/>
    <w:rsid w:val="00C50DAA"/>
    <w:rsid w:val="00C60943"/>
    <w:rsid w:val="00C63F63"/>
    <w:rsid w:val="00C64E1D"/>
    <w:rsid w:val="00C7373A"/>
    <w:rsid w:val="00C7557C"/>
    <w:rsid w:val="00C81F47"/>
    <w:rsid w:val="00C90B51"/>
    <w:rsid w:val="00C9421A"/>
    <w:rsid w:val="00C949F3"/>
    <w:rsid w:val="00CA2FF9"/>
    <w:rsid w:val="00CA72DB"/>
    <w:rsid w:val="00CD634C"/>
    <w:rsid w:val="00CE09EE"/>
    <w:rsid w:val="00CF2EDF"/>
    <w:rsid w:val="00CF6BFC"/>
    <w:rsid w:val="00D02BC5"/>
    <w:rsid w:val="00D03BF0"/>
    <w:rsid w:val="00D20A3A"/>
    <w:rsid w:val="00D27722"/>
    <w:rsid w:val="00D418B5"/>
    <w:rsid w:val="00D44087"/>
    <w:rsid w:val="00D558E9"/>
    <w:rsid w:val="00D6311A"/>
    <w:rsid w:val="00D657F6"/>
    <w:rsid w:val="00D723A2"/>
    <w:rsid w:val="00D72E8C"/>
    <w:rsid w:val="00D746AE"/>
    <w:rsid w:val="00D752C9"/>
    <w:rsid w:val="00D828B0"/>
    <w:rsid w:val="00DB2558"/>
    <w:rsid w:val="00DB2ABB"/>
    <w:rsid w:val="00DC2FD3"/>
    <w:rsid w:val="00DC4C87"/>
    <w:rsid w:val="00DC610C"/>
    <w:rsid w:val="00E432C4"/>
    <w:rsid w:val="00E449B8"/>
    <w:rsid w:val="00E655BC"/>
    <w:rsid w:val="00E65984"/>
    <w:rsid w:val="00E70237"/>
    <w:rsid w:val="00E75939"/>
    <w:rsid w:val="00E93B4D"/>
    <w:rsid w:val="00EA0A56"/>
    <w:rsid w:val="00EC6AC6"/>
    <w:rsid w:val="00ED3FA7"/>
    <w:rsid w:val="00F00EB2"/>
    <w:rsid w:val="00F131F5"/>
    <w:rsid w:val="00F14238"/>
    <w:rsid w:val="00F147F0"/>
    <w:rsid w:val="00F169EA"/>
    <w:rsid w:val="00F30F9A"/>
    <w:rsid w:val="00F32567"/>
    <w:rsid w:val="00F37D0C"/>
    <w:rsid w:val="00F440D8"/>
    <w:rsid w:val="00F468AC"/>
    <w:rsid w:val="00F614A1"/>
    <w:rsid w:val="00F714BD"/>
    <w:rsid w:val="00F74C61"/>
    <w:rsid w:val="00F82647"/>
    <w:rsid w:val="00F83F50"/>
    <w:rsid w:val="00F85A2C"/>
    <w:rsid w:val="00F9698C"/>
    <w:rsid w:val="00FA69D7"/>
    <w:rsid w:val="00FC39B9"/>
    <w:rsid w:val="00FC3F9F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519B045"/>
  <w15:chartTrackingRefBased/>
  <w15:docId w15:val="{8A2380C1-FF1F-4A28-97D3-BCF6FCF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18</cp:revision>
  <dcterms:created xsi:type="dcterms:W3CDTF">2023-11-08T18:37:00Z</dcterms:created>
  <dcterms:modified xsi:type="dcterms:W3CDTF">2024-06-27T00:33:00Z</dcterms:modified>
</cp:coreProperties>
</file>